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3B05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086E-C652-4C2F-8557-EC76A776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2019-03-06T12:11:00Z</dcterms:created>
  <dcterms:modified xsi:type="dcterms:W3CDTF">2019-03-06T12:11:00Z</dcterms:modified>
</cp:coreProperties>
</file>