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EE1AE" w14:textId="77777777" w:rsidR="00905C1B" w:rsidRPr="00A43178" w:rsidRDefault="00905C1B" w:rsidP="00C16ADD">
      <w:pPr>
        <w:rPr>
          <w:rFonts w:ascii="Verdana" w:hAnsi="Verdana" w:cs="Verdana"/>
          <w:sz w:val="24"/>
          <w:szCs w:val="24"/>
        </w:rPr>
      </w:pPr>
    </w:p>
    <w:p w14:paraId="48347BBE" w14:textId="77777777" w:rsidR="009E4599" w:rsidRDefault="009E4599" w:rsidP="009E4599">
      <w:pPr>
        <w:jc w:val="right"/>
        <w:rPr>
          <w:rFonts w:ascii="Verdana" w:hAnsi="Verdana" w:cs="Verdana"/>
          <w:sz w:val="18"/>
          <w:lang w:val="de-DE"/>
        </w:rPr>
      </w:pPr>
      <w:r>
        <w:rPr>
          <w:rFonts w:ascii="Verdana" w:hAnsi="Verdana" w:cs="Verdana"/>
          <w:sz w:val="16"/>
          <w:szCs w:val="16"/>
        </w:rPr>
        <w:t xml:space="preserve">       Głogówek, dnia..............................</w:t>
      </w:r>
    </w:p>
    <w:p w14:paraId="207C1652" w14:textId="77777777" w:rsidR="009E4599" w:rsidRPr="00F053BF" w:rsidRDefault="009E4599" w:rsidP="009E4599">
      <w:pPr>
        <w:rPr>
          <w:rFonts w:ascii="Verdana" w:hAnsi="Verdana" w:cs="Verdana"/>
          <w:sz w:val="16"/>
          <w:szCs w:val="16"/>
          <w:lang w:val="de-DE"/>
        </w:rPr>
      </w:pPr>
    </w:p>
    <w:p w14:paraId="537109A6" w14:textId="77777777" w:rsidR="009E4599" w:rsidRDefault="009E4599" w:rsidP="009E4599">
      <w:pPr>
        <w:spacing w:line="480" w:lineRule="auto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……………………………………………………………………………</w:t>
      </w:r>
    </w:p>
    <w:p w14:paraId="328C188C" w14:textId="77777777" w:rsidR="009E4599" w:rsidRDefault="009E4599" w:rsidP="009E4599">
      <w:pPr>
        <w:spacing w:line="480" w:lineRule="auto"/>
        <w:jc w:val="both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22"/>
          <w:szCs w:val="22"/>
        </w:rPr>
        <w:t>……………………………………………………………………………</w:t>
      </w:r>
    </w:p>
    <w:p w14:paraId="43967446" w14:textId="77777777" w:rsidR="009E4599" w:rsidRDefault="009E4599" w:rsidP="009E4599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14"/>
          <w:szCs w:val="14"/>
        </w:rPr>
        <w:t xml:space="preserve">     (Oznaczenie przedsiębiorcy – imię, nazwisko, forma prawna, adres) </w:t>
      </w:r>
    </w:p>
    <w:p w14:paraId="7DF76ADB" w14:textId="77777777" w:rsidR="009E4599" w:rsidRDefault="009E4599" w:rsidP="009E4599">
      <w:pPr>
        <w:jc w:val="both"/>
        <w:rPr>
          <w:rFonts w:ascii="Verdana" w:hAnsi="Verdana" w:cs="Verdana"/>
          <w:sz w:val="22"/>
          <w:szCs w:val="22"/>
        </w:rPr>
      </w:pPr>
    </w:p>
    <w:p w14:paraId="17CB5410" w14:textId="77777777" w:rsidR="009E4599" w:rsidRDefault="009E4599" w:rsidP="009E4599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16"/>
          <w:szCs w:val="16"/>
        </w:rPr>
        <w:t>NIP</w:t>
      </w:r>
      <w:r>
        <w:rPr>
          <w:rFonts w:ascii="Verdana" w:hAnsi="Verdana" w:cs="Verdana"/>
          <w:sz w:val="22"/>
          <w:szCs w:val="22"/>
        </w:rPr>
        <w:t xml:space="preserve">/ </w:t>
      </w:r>
      <w:r>
        <w:rPr>
          <w:rFonts w:ascii="Verdana" w:hAnsi="Verdana" w:cs="Verdana"/>
          <w:sz w:val="16"/>
          <w:szCs w:val="16"/>
        </w:rPr>
        <w:t>KRS</w:t>
      </w:r>
      <w:r>
        <w:rPr>
          <w:rFonts w:ascii="Verdana" w:hAnsi="Verdana" w:cs="Verdana"/>
          <w:sz w:val="22"/>
          <w:szCs w:val="22"/>
        </w:rPr>
        <w:t>………………………………………………………………</w:t>
      </w:r>
    </w:p>
    <w:p w14:paraId="6E64B111" w14:textId="77777777" w:rsidR="009E4599" w:rsidRDefault="009E4599" w:rsidP="009E4599">
      <w:pPr>
        <w:jc w:val="both"/>
        <w:rPr>
          <w:rFonts w:ascii="Verdana" w:hAnsi="Verdana" w:cs="Verdana"/>
          <w:sz w:val="22"/>
          <w:szCs w:val="22"/>
        </w:rPr>
      </w:pPr>
    </w:p>
    <w:p w14:paraId="27E9CF6A" w14:textId="77777777" w:rsidR="009E4599" w:rsidRDefault="009E4599" w:rsidP="009E4599">
      <w:pPr>
        <w:jc w:val="both"/>
        <w:rPr>
          <w:rFonts w:ascii="Verdana" w:hAnsi="Verdana" w:cs="Verdana"/>
          <w:sz w:val="16"/>
          <w:szCs w:val="16"/>
          <w:lang w:val="de-DE"/>
        </w:rPr>
      </w:pPr>
      <w:r>
        <w:rPr>
          <w:rFonts w:ascii="Verdana" w:hAnsi="Verdana" w:cs="Verdana"/>
          <w:sz w:val="22"/>
          <w:szCs w:val="22"/>
        </w:rPr>
        <w:t>..............................................................</w:t>
      </w:r>
    </w:p>
    <w:p w14:paraId="4FC6E142" w14:textId="77777777" w:rsidR="009E4599" w:rsidRDefault="006E595C" w:rsidP="009E4599">
      <w:pPr>
        <w:rPr>
          <w:lang w:val="de-DE"/>
        </w:rPr>
      </w:pPr>
      <w:r>
        <w:rPr>
          <w:rFonts w:ascii="Verdana" w:hAnsi="Verdana" w:cs="Verdana"/>
          <w:sz w:val="16"/>
          <w:szCs w:val="16"/>
          <w:lang w:val="de-DE"/>
        </w:rPr>
        <w:t xml:space="preserve">                        ( nr</w:t>
      </w:r>
      <w:r w:rsidR="009E4599">
        <w:rPr>
          <w:rFonts w:ascii="Verdana" w:hAnsi="Verdana" w:cs="Verdana"/>
          <w:sz w:val="16"/>
          <w:szCs w:val="16"/>
          <w:lang w:val="de-DE"/>
        </w:rPr>
        <w:t xml:space="preserve"> kontaktowy lub adres email )</w:t>
      </w:r>
    </w:p>
    <w:p w14:paraId="1BBC9352" w14:textId="77777777" w:rsidR="00C16ADD" w:rsidRDefault="00C16ADD" w:rsidP="00C16ADD">
      <w:pPr>
        <w:pStyle w:val="Nagwek3"/>
        <w:tabs>
          <w:tab w:val="left" w:pos="3686"/>
        </w:tabs>
        <w:ind w:left="0" w:firstLine="0"/>
        <w:jc w:val="left"/>
        <w:rPr>
          <w:rFonts w:ascii="Times New Roman" w:hAnsi="Times New Roman" w:cs="Times New Roman"/>
          <w:sz w:val="24"/>
          <w:szCs w:val="24"/>
          <w:lang w:val="de-DE"/>
        </w:rPr>
      </w:pPr>
    </w:p>
    <w:p w14:paraId="2C6C6B4F" w14:textId="77777777" w:rsidR="00C16ADD" w:rsidRPr="00DA0639" w:rsidRDefault="00C16ADD" w:rsidP="00C16ADD">
      <w:pPr>
        <w:pStyle w:val="Nagwek3"/>
        <w:tabs>
          <w:tab w:val="left" w:pos="3686"/>
        </w:tabs>
        <w:ind w:left="0" w:firstLine="5529"/>
        <w:jc w:val="left"/>
        <w:rPr>
          <w:rFonts w:ascii="Times New Roman" w:hAnsi="Times New Roman" w:cs="Times New Roman"/>
          <w:sz w:val="24"/>
          <w:szCs w:val="24"/>
          <w:lang w:val="de-DE"/>
        </w:rPr>
      </w:pPr>
      <w:r w:rsidRPr="00DA0639">
        <w:rPr>
          <w:rFonts w:ascii="Times New Roman" w:hAnsi="Times New Roman" w:cs="Times New Roman"/>
          <w:sz w:val="24"/>
          <w:szCs w:val="24"/>
          <w:lang w:val="de-DE"/>
        </w:rPr>
        <w:t>Burmistrz Głogówka</w:t>
      </w:r>
    </w:p>
    <w:p w14:paraId="565D8A38" w14:textId="77777777" w:rsidR="00C16ADD" w:rsidRPr="00DA0639" w:rsidRDefault="00C16ADD" w:rsidP="00C16ADD">
      <w:pPr>
        <w:tabs>
          <w:tab w:val="num" w:pos="0"/>
        </w:tabs>
        <w:ind w:firstLine="5529"/>
        <w:rPr>
          <w:sz w:val="24"/>
          <w:szCs w:val="24"/>
        </w:rPr>
      </w:pPr>
      <w:r w:rsidRPr="00DA0639">
        <w:rPr>
          <w:sz w:val="24"/>
          <w:szCs w:val="24"/>
        </w:rPr>
        <w:t>ul. Rynek 1</w:t>
      </w:r>
    </w:p>
    <w:p w14:paraId="5D8C5BFC" w14:textId="77777777" w:rsidR="00C16ADD" w:rsidRPr="00DA0639" w:rsidRDefault="00C16ADD" w:rsidP="00C16ADD">
      <w:pPr>
        <w:tabs>
          <w:tab w:val="num" w:pos="0"/>
        </w:tabs>
        <w:ind w:firstLine="5529"/>
        <w:rPr>
          <w:sz w:val="24"/>
          <w:szCs w:val="24"/>
        </w:rPr>
      </w:pPr>
      <w:r w:rsidRPr="00DA0639">
        <w:rPr>
          <w:sz w:val="24"/>
          <w:szCs w:val="24"/>
        </w:rPr>
        <w:t xml:space="preserve">48-250 Głogówek </w:t>
      </w:r>
    </w:p>
    <w:p w14:paraId="6CB1C3FC" w14:textId="0EFE473D" w:rsidR="009E4599" w:rsidRDefault="00C6627E" w:rsidP="00C16ADD">
      <w:pPr>
        <w:pStyle w:val="Nagwek3"/>
        <w:tabs>
          <w:tab w:val="left" w:pos="3686"/>
        </w:tabs>
        <w:ind w:left="4248" w:firstLine="0"/>
        <w:rPr>
          <w:sz w:val="16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24FE8F2F" wp14:editId="5571EF83">
                <wp:simplePos x="0" y="0"/>
                <wp:positionH relativeFrom="column">
                  <wp:posOffset>1771015</wp:posOffset>
                </wp:positionH>
                <wp:positionV relativeFrom="paragraph">
                  <wp:posOffset>111760</wp:posOffset>
                </wp:positionV>
                <wp:extent cx="113030" cy="251460"/>
                <wp:effectExtent l="1270" t="5080" r="0" b="635"/>
                <wp:wrapSquare wrapText="right"/>
                <wp:docPr id="213096804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2514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8D44D5" w14:textId="77777777" w:rsidR="009E4599" w:rsidRDefault="009E4599" w:rsidP="009E459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E8F2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39.45pt;margin-top:8.8pt;width:8.9pt;height:19.8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" stroked="f">
                <v:fill opacity="0"/>
                <v:textbox inset="0,0,0,0">
                  <w:txbxContent>
                    <w:p w14:paraId="378D44D5" w14:textId="77777777" w:rsidR="009E4599" w:rsidRDefault="009E4599" w:rsidP="009E4599"/>
                  </w:txbxContent>
                </v:textbox>
                <w10:wrap type="square" side="right"/>
              </v:shape>
            </w:pict>
          </mc:Fallback>
        </mc:AlternateContent>
      </w:r>
    </w:p>
    <w:p w14:paraId="7AB89AE5" w14:textId="77777777" w:rsidR="009E4599" w:rsidRDefault="00CC3048" w:rsidP="00CC3048">
      <w:pPr>
        <w:pStyle w:val="Nagwek4"/>
        <w:tabs>
          <w:tab w:val="left" w:pos="2880"/>
        </w:tabs>
        <w:spacing w:line="360" w:lineRule="auto"/>
        <w:rPr>
          <w:rFonts w:ascii="Verdana" w:hAnsi="Verdana" w:cs="Verdana"/>
        </w:rPr>
      </w:pPr>
      <w:r>
        <w:t xml:space="preserve">      </w:t>
      </w:r>
      <w:r w:rsidR="009E4599">
        <w:t>OŚWIADCZENIE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7"/>
        <w:gridCol w:w="321"/>
        <w:gridCol w:w="321"/>
        <w:gridCol w:w="321"/>
        <w:gridCol w:w="341"/>
      </w:tblGrid>
      <w:tr w:rsidR="009E4599" w14:paraId="50899F73" w14:textId="77777777" w:rsidTr="007F0339">
        <w:trPr>
          <w:trHeight w:val="247"/>
          <w:jc w:val="center"/>
        </w:trPr>
        <w:tc>
          <w:tcPr>
            <w:tcW w:w="6087" w:type="dxa"/>
            <w:shd w:val="clear" w:color="auto" w:fill="auto"/>
          </w:tcPr>
          <w:p w14:paraId="171B493E" w14:textId="77777777" w:rsidR="009E4599" w:rsidRDefault="009E4599" w:rsidP="007F0339">
            <w:pPr>
              <w:ind w:left="2" w:hanging="2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 xml:space="preserve">o wartości sprzedaży napojów alkoholowych za rok      </w:t>
            </w:r>
          </w:p>
        </w:tc>
        <w:tc>
          <w:tcPr>
            <w:tcW w:w="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5815B" w14:textId="77777777" w:rsidR="009E4599" w:rsidRDefault="009E4599" w:rsidP="007F0339">
            <w:pPr>
              <w:snapToGrid w:val="0"/>
              <w:jc w:val="center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02B84" w14:textId="77777777" w:rsidR="009E4599" w:rsidRDefault="009E4599" w:rsidP="007F0339">
            <w:pPr>
              <w:snapToGrid w:val="0"/>
              <w:jc w:val="center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24E47" w14:textId="77777777" w:rsidR="009E4599" w:rsidRDefault="009E4599" w:rsidP="007F0339">
            <w:pPr>
              <w:snapToGrid w:val="0"/>
              <w:jc w:val="center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1E638" w14:textId="77777777" w:rsidR="009E4599" w:rsidRDefault="009E4599" w:rsidP="007F0339">
            <w:pPr>
              <w:snapToGrid w:val="0"/>
              <w:jc w:val="center"/>
              <w:rPr>
                <w:rFonts w:ascii="Verdana" w:hAnsi="Verdana" w:cs="Verdana"/>
                <w:b/>
                <w:bCs/>
              </w:rPr>
            </w:pPr>
          </w:p>
        </w:tc>
      </w:tr>
    </w:tbl>
    <w:p w14:paraId="4AB6E5F4" w14:textId="77777777" w:rsidR="009E4599" w:rsidRDefault="009E4599" w:rsidP="009E4599">
      <w:pPr>
        <w:jc w:val="center"/>
        <w:rPr>
          <w:rFonts w:ascii="Verdana" w:hAnsi="Verdana" w:cs="Verdana"/>
          <w:b/>
          <w:bCs/>
        </w:rPr>
      </w:pPr>
    </w:p>
    <w:p w14:paraId="65A0A00C" w14:textId="77777777" w:rsidR="009E4599" w:rsidRDefault="0096347A" w:rsidP="009E4599">
      <w:pPr>
        <w:tabs>
          <w:tab w:val="left" w:pos="900"/>
        </w:tabs>
        <w:jc w:val="center"/>
        <w:rPr>
          <w:rFonts w:ascii="Verdana" w:hAnsi="Verdana" w:cs="Verdana"/>
          <w:bCs/>
          <w:sz w:val="16"/>
          <w:szCs w:val="16"/>
        </w:rPr>
      </w:pPr>
      <w:r>
        <w:rPr>
          <w:rFonts w:ascii="Verdana" w:hAnsi="Verdana" w:cs="Verdana"/>
          <w:b/>
          <w:bCs/>
        </w:rPr>
        <w:t xml:space="preserve">              </w:t>
      </w:r>
      <w:r w:rsidR="009E4599">
        <w:rPr>
          <w:rFonts w:ascii="Verdana" w:hAnsi="Verdana" w:cs="Verdana"/>
          <w:b/>
          <w:bCs/>
        </w:rPr>
        <w:t>w placówce/punkcie</w:t>
      </w:r>
      <w:r w:rsidR="009E4599">
        <w:rPr>
          <w:rFonts w:ascii="Verdana" w:hAnsi="Verdana" w:cs="Verdana"/>
          <w:b/>
          <w:bCs/>
          <w:sz w:val="16"/>
          <w:szCs w:val="16"/>
        </w:rPr>
        <w:t xml:space="preserve">:   </w:t>
      </w:r>
      <w:r w:rsidR="009E4599">
        <w:rPr>
          <w:rFonts w:ascii="Verdana" w:hAnsi="Verdana" w:cs="Verdana"/>
          <w:bCs/>
          <w:sz w:val="16"/>
          <w:szCs w:val="16"/>
        </w:rPr>
        <w:t>................</w:t>
      </w:r>
      <w:r>
        <w:rPr>
          <w:rFonts w:ascii="Verdana" w:hAnsi="Verdana" w:cs="Verdana"/>
          <w:bCs/>
          <w:sz w:val="16"/>
          <w:szCs w:val="16"/>
        </w:rPr>
        <w:t>...</w:t>
      </w:r>
      <w:r w:rsidR="009E4599">
        <w:rPr>
          <w:rFonts w:ascii="Verdana" w:hAnsi="Verdana" w:cs="Verdana"/>
          <w:bCs/>
          <w:sz w:val="16"/>
          <w:szCs w:val="16"/>
        </w:rPr>
        <w:t>..</w:t>
      </w:r>
      <w:r>
        <w:rPr>
          <w:rFonts w:ascii="Verdana" w:hAnsi="Verdana" w:cs="Verdana"/>
          <w:bCs/>
          <w:sz w:val="16"/>
          <w:szCs w:val="16"/>
        </w:rPr>
        <w:t>...</w:t>
      </w:r>
      <w:r w:rsidR="009E4599">
        <w:rPr>
          <w:rFonts w:ascii="Verdana" w:hAnsi="Verdana" w:cs="Verdana"/>
          <w:bCs/>
          <w:sz w:val="16"/>
          <w:szCs w:val="16"/>
        </w:rPr>
        <w:t>........................</w:t>
      </w:r>
      <w:r>
        <w:rPr>
          <w:rFonts w:ascii="Verdana" w:hAnsi="Verdana" w:cs="Verdana"/>
          <w:bCs/>
          <w:sz w:val="16"/>
          <w:szCs w:val="16"/>
        </w:rPr>
        <w:t>..</w:t>
      </w:r>
      <w:r w:rsidR="009E4599">
        <w:rPr>
          <w:rFonts w:ascii="Verdana" w:hAnsi="Verdana" w:cs="Verdana"/>
          <w:bCs/>
          <w:sz w:val="16"/>
          <w:szCs w:val="16"/>
        </w:rPr>
        <w:t>.......................................................</w:t>
      </w:r>
      <w:r w:rsidR="00B0091F">
        <w:rPr>
          <w:rFonts w:ascii="Verdana" w:hAnsi="Verdana" w:cs="Verdana"/>
          <w:bCs/>
          <w:sz w:val="16"/>
          <w:szCs w:val="16"/>
        </w:rPr>
        <w:t>...</w:t>
      </w:r>
      <w:r w:rsidR="009E4599">
        <w:rPr>
          <w:rFonts w:ascii="Verdana" w:hAnsi="Verdana" w:cs="Verdana"/>
          <w:bCs/>
          <w:sz w:val="16"/>
          <w:szCs w:val="16"/>
        </w:rPr>
        <w:t>..</w:t>
      </w:r>
    </w:p>
    <w:p w14:paraId="5E28E777" w14:textId="77777777" w:rsidR="009E4599" w:rsidRDefault="009E4599" w:rsidP="009E4599">
      <w:pPr>
        <w:tabs>
          <w:tab w:val="left" w:pos="900"/>
        </w:tabs>
        <w:rPr>
          <w:rFonts w:ascii="Verdana" w:hAnsi="Verdana" w:cs="Verdana"/>
          <w:bCs/>
          <w:sz w:val="16"/>
          <w:szCs w:val="16"/>
        </w:rPr>
      </w:pPr>
    </w:p>
    <w:p w14:paraId="6244AAC7" w14:textId="77777777" w:rsidR="009E4599" w:rsidRDefault="009E4599" w:rsidP="009E4599">
      <w:pPr>
        <w:tabs>
          <w:tab w:val="left" w:pos="90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Cs/>
          <w:sz w:val="16"/>
          <w:szCs w:val="16"/>
        </w:rPr>
        <w:t xml:space="preserve">                                                    </w:t>
      </w:r>
      <w:r w:rsidR="006F4DE0">
        <w:rPr>
          <w:rFonts w:ascii="Verdana" w:hAnsi="Verdana" w:cs="Verdana"/>
          <w:bCs/>
          <w:sz w:val="16"/>
          <w:szCs w:val="16"/>
        </w:rPr>
        <w:t xml:space="preserve">  </w:t>
      </w:r>
      <w:r>
        <w:rPr>
          <w:rFonts w:ascii="Verdana" w:hAnsi="Verdana" w:cs="Verdana"/>
          <w:bCs/>
          <w:sz w:val="16"/>
          <w:szCs w:val="16"/>
        </w:rPr>
        <w:t xml:space="preserve"> </w:t>
      </w:r>
      <w:r w:rsidR="0096347A">
        <w:rPr>
          <w:rFonts w:ascii="Verdana" w:hAnsi="Verdana" w:cs="Verdana"/>
          <w:bCs/>
          <w:sz w:val="16"/>
          <w:szCs w:val="16"/>
        </w:rPr>
        <w:t xml:space="preserve">       </w:t>
      </w:r>
      <w:r>
        <w:rPr>
          <w:rFonts w:ascii="Verdana" w:hAnsi="Verdana" w:cs="Verdana"/>
          <w:bCs/>
          <w:sz w:val="16"/>
          <w:szCs w:val="16"/>
        </w:rPr>
        <w:t>...........................................</w:t>
      </w:r>
      <w:r w:rsidR="0096347A">
        <w:rPr>
          <w:rFonts w:ascii="Verdana" w:hAnsi="Verdana" w:cs="Verdana"/>
          <w:bCs/>
          <w:sz w:val="16"/>
          <w:szCs w:val="16"/>
        </w:rPr>
        <w:t>..</w:t>
      </w:r>
      <w:r>
        <w:rPr>
          <w:rFonts w:ascii="Verdana" w:hAnsi="Verdana" w:cs="Verdana"/>
          <w:bCs/>
          <w:sz w:val="16"/>
          <w:szCs w:val="16"/>
        </w:rPr>
        <w:t>.........................................................</w:t>
      </w:r>
      <w:r w:rsidR="00B0091F">
        <w:rPr>
          <w:rFonts w:ascii="Verdana" w:hAnsi="Verdana" w:cs="Verdana"/>
          <w:bCs/>
          <w:sz w:val="16"/>
          <w:szCs w:val="16"/>
        </w:rPr>
        <w:t>..</w:t>
      </w:r>
      <w:r>
        <w:rPr>
          <w:rFonts w:ascii="Verdana" w:hAnsi="Verdana" w:cs="Verdana"/>
          <w:bCs/>
          <w:sz w:val="16"/>
          <w:szCs w:val="16"/>
        </w:rPr>
        <w:t>...</w:t>
      </w:r>
      <w:r w:rsidR="00B0091F">
        <w:rPr>
          <w:rFonts w:ascii="Verdana" w:hAnsi="Verdana" w:cs="Verdana"/>
          <w:bCs/>
          <w:sz w:val="16"/>
          <w:szCs w:val="16"/>
        </w:rPr>
        <w:t>.</w:t>
      </w:r>
      <w:r>
        <w:rPr>
          <w:rFonts w:ascii="Verdana" w:hAnsi="Verdana" w:cs="Verdana"/>
          <w:bCs/>
          <w:sz w:val="16"/>
          <w:szCs w:val="16"/>
        </w:rPr>
        <w:t>..</w:t>
      </w:r>
    </w:p>
    <w:p w14:paraId="7F58795E" w14:textId="77777777" w:rsidR="009E4599" w:rsidRDefault="009E4599" w:rsidP="009E4599">
      <w:pPr>
        <w:jc w:val="center"/>
        <w:rPr>
          <w:rFonts w:ascii="Verdana" w:hAnsi="Verdana" w:cs="Verdana"/>
          <w:sz w:val="16"/>
          <w:szCs w:val="16"/>
        </w:rPr>
      </w:pPr>
    </w:p>
    <w:p w14:paraId="00350CA1" w14:textId="77777777" w:rsidR="009E4599" w:rsidRDefault="009E4599" w:rsidP="009E4599">
      <w:pPr>
        <w:tabs>
          <w:tab w:val="left" w:pos="900"/>
        </w:tabs>
        <w:jc w:val="center"/>
        <w:rPr>
          <w:rFonts w:ascii="Verdana" w:hAnsi="Verdana" w:cs="Verdana"/>
          <w:sz w:val="16"/>
        </w:rPr>
      </w:pPr>
      <w:r>
        <w:rPr>
          <w:rFonts w:ascii="Verdana" w:hAnsi="Verdana" w:cs="Verdana"/>
          <w:b/>
          <w:bCs/>
        </w:rPr>
        <w:t xml:space="preserve">     </w:t>
      </w:r>
      <w:r w:rsidR="00B0091F">
        <w:rPr>
          <w:rFonts w:ascii="Verdana" w:hAnsi="Verdana" w:cs="Verdana"/>
          <w:b/>
          <w:bCs/>
        </w:rPr>
        <w:t xml:space="preserve">           </w:t>
      </w:r>
      <w:r w:rsidR="0096347A">
        <w:rPr>
          <w:rFonts w:ascii="Verdana" w:hAnsi="Verdana" w:cs="Verdana"/>
          <w:b/>
          <w:bCs/>
        </w:rPr>
        <w:t xml:space="preserve">   </w:t>
      </w:r>
      <w:r w:rsidR="00B0091F">
        <w:rPr>
          <w:rFonts w:ascii="Verdana" w:hAnsi="Verdana" w:cs="Verdana"/>
          <w:b/>
          <w:bCs/>
        </w:rPr>
        <w:t xml:space="preserve"> </w:t>
      </w:r>
      <w:r>
        <w:rPr>
          <w:rFonts w:ascii="Verdana" w:hAnsi="Verdana" w:cs="Verdana"/>
          <w:b/>
          <w:bCs/>
        </w:rPr>
        <w:t xml:space="preserve">zezwolenie(a) Nr  </w:t>
      </w:r>
      <w:r>
        <w:rPr>
          <w:rFonts w:ascii="Verdana" w:hAnsi="Verdana" w:cs="Verdana"/>
          <w:sz w:val="16"/>
        </w:rPr>
        <w:t>.......</w:t>
      </w:r>
      <w:r w:rsidR="00B0091F">
        <w:rPr>
          <w:rFonts w:ascii="Verdana" w:hAnsi="Verdana" w:cs="Verdana"/>
          <w:sz w:val="16"/>
        </w:rPr>
        <w:t>......</w:t>
      </w:r>
      <w:r w:rsidR="0096347A">
        <w:rPr>
          <w:rFonts w:ascii="Verdana" w:hAnsi="Verdana" w:cs="Verdana"/>
          <w:sz w:val="16"/>
        </w:rPr>
        <w:t>..</w:t>
      </w:r>
      <w:r w:rsidR="00B0091F">
        <w:rPr>
          <w:rFonts w:ascii="Verdana" w:hAnsi="Verdana" w:cs="Verdana"/>
          <w:sz w:val="16"/>
        </w:rPr>
        <w:t>.</w:t>
      </w:r>
      <w:r>
        <w:rPr>
          <w:rFonts w:ascii="Verdana" w:hAnsi="Verdana" w:cs="Verdana"/>
          <w:sz w:val="16"/>
        </w:rPr>
        <w:t>...........................................................</w:t>
      </w:r>
      <w:r w:rsidR="0096347A">
        <w:rPr>
          <w:rFonts w:ascii="Verdana" w:hAnsi="Verdana" w:cs="Verdana"/>
          <w:sz w:val="16"/>
        </w:rPr>
        <w:t>.</w:t>
      </w:r>
      <w:r>
        <w:rPr>
          <w:rFonts w:ascii="Verdana" w:hAnsi="Verdana" w:cs="Verdana"/>
          <w:sz w:val="16"/>
        </w:rPr>
        <w:t>.............................</w:t>
      </w:r>
      <w:r w:rsidR="00B0091F">
        <w:rPr>
          <w:rFonts w:ascii="Verdana" w:hAnsi="Verdana" w:cs="Verdana"/>
          <w:sz w:val="16"/>
        </w:rPr>
        <w:t>..</w:t>
      </w:r>
      <w:r>
        <w:rPr>
          <w:rFonts w:ascii="Verdana" w:hAnsi="Verdana" w:cs="Verdana"/>
          <w:sz w:val="16"/>
        </w:rPr>
        <w:t>....</w:t>
      </w:r>
    </w:p>
    <w:p w14:paraId="0E322B2C" w14:textId="77777777" w:rsidR="009E4599" w:rsidRDefault="009E4599" w:rsidP="009E4599">
      <w:pPr>
        <w:tabs>
          <w:tab w:val="left" w:pos="900"/>
        </w:tabs>
        <w:jc w:val="center"/>
        <w:rPr>
          <w:rFonts w:ascii="Verdana" w:hAnsi="Verdana" w:cs="Verdana"/>
          <w:sz w:val="16"/>
        </w:rPr>
      </w:pPr>
    </w:p>
    <w:p w14:paraId="35AEF0AE" w14:textId="77777777" w:rsidR="009E4599" w:rsidRDefault="009E4599" w:rsidP="009E4599">
      <w:pPr>
        <w:tabs>
          <w:tab w:val="left" w:pos="900"/>
        </w:tabs>
        <w:jc w:val="center"/>
      </w:pPr>
      <w:r>
        <w:rPr>
          <w:rFonts w:ascii="Verdana" w:hAnsi="Verdana" w:cs="Verdana"/>
          <w:sz w:val="16"/>
        </w:rPr>
        <w:t xml:space="preserve">                                         </w:t>
      </w:r>
      <w:r w:rsidR="0096347A">
        <w:rPr>
          <w:rFonts w:ascii="Verdana" w:hAnsi="Verdana" w:cs="Verdana"/>
          <w:sz w:val="16"/>
        </w:rPr>
        <w:t xml:space="preserve">                </w:t>
      </w:r>
      <w:r w:rsidR="00B0091F">
        <w:rPr>
          <w:rFonts w:ascii="Verdana" w:hAnsi="Verdana" w:cs="Verdana"/>
          <w:sz w:val="16"/>
        </w:rPr>
        <w:t xml:space="preserve"> </w:t>
      </w:r>
      <w:r w:rsidR="0096347A">
        <w:rPr>
          <w:rFonts w:ascii="Verdana" w:hAnsi="Verdana" w:cs="Verdana"/>
          <w:sz w:val="16"/>
        </w:rPr>
        <w:t xml:space="preserve">    .</w:t>
      </w:r>
      <w:r w:rsidR="006F4DE0">
        <w:rPr>
          <w:rFonts w:ascii="Verdana" w:hAnsi="Verdana" w:cs="Verdana"/>
          <w:sz w:val="16"/>
        </w:rPr>
        <w:t>......</w:t>
      </w:r>
      <w:r w:rsidR="0096347A">
        <w:rPr>
          <w:rFonts w:ascii="Verdana" w:hAnsi="Verdana" w:cs="Verdana"/>
          <w:sz w:val="16"/>
        </w:rPr>
        <w:t>.</w:t>
      </w:r>
      <w:r w:rsidR="006F4DE0">
        <w:rPr>
          <w:rFonts w:ascii="Verdana" w:hAnsi="Verdana" w:cs="Verdana"/>
          <w:sz w:val="16"/>
        </w:rPr>
        <w:t>..</w:t>
      </w:r>
      <w:r w:rsidR="0096347A">
        <w:rPr>
          <w:rFonts w:ascii="Verdana" w:hAnsi="Verdana" w:cs="Verdana"/>
          <w:sz w:val="16"/>
        </w:rPr>
        <w:t>..</w:t>
      </w:r>
      <w:r w:rsidR="006F4DE0">
        <w:rPr>
          <w:rFonts w:ascii="Verdana" w:hAnsi="Verdana" w:cs="Verdana"/>
          <w:sz w:val="16"/>
        </w:rPr>
        <w:t>..........</w:t>
      </w:r>
      <w:r w:rsidR="0096347A">
        <w:rPr>
          <w:rFonts w:ascii="Verdana" w:hAnsi="Verdana" w:cs="Verdana"/>
          <w:sz w:val="16"/>
        </w:rPr>
        <w:t>.</w:t>
      </w:r>
      <w:r w:rsidR="006F4DE0">
        <w:rPr>
          <w:rFonts w:ascii="Verdana" w:hAnsi="Verdana" w:cs="Verdana"/>
          <w:sz w:val="16"/>
        </w:rPr>
        <w:t>....</w:t>
      </w:r>
      <w:r w:rsidR="0096347A">
        <w:rPr>
          <w:rFonts w:ascii="Verdana" w:hAnsi="Verdana" w:cs="Verdana"/>
          <w:sz w:val="16"/>
        </w:rPr>
        <w:t>...</w:t>
      </w:r>
      <w:r w:rsidR="006F4DE0">
        <w:rPr>
          <w:rFonts w:ascii="Verdana" w:hAnsi="Verdana" w:cs="Verdana"/>
          <w:sz w:val="16"/>
        </w:rPr>
        <w:t>......................................................................</w:t>
      </w:r>
      <w:r w:rsidR="00B0091F">
        <w:rPr>
          <w:rFonts w:ascii="Verdana" w:hAnsi="Verdana" w:cs="Verdana"/>
          <w:sz w:val="16"/>
        </w:rPr>
        <w:t>..</w:t>
      </w:r>
      <w:r w:rsidR="0096347A">
        <w:rPr>
          <w:rFonts w:ascii="Verdana" w:hAnsi="Verdana" w:cs="Verdana"/>
          <w:sz w:val="16"/>
        </w:rPr>
        <w:t>....</w:t>
      </w:r>
      <w:r w:rsidR="00B0091F">
        <w:rPr>
          <w:rFonts w:ascii="Verdana" w:hAnsi="Verdana" w:cs="Verdana"/>
          <w:sz w:val="16"/>
        </w:rPr>
        <w:t>....</w:t>
      </w:r>
    </w:p>
    <w:p w14:paraId="1354262D" w14:textId="77777777" w:rsidR="009E4599" w:rsidRDefault="009E4599" w:rsidP="009E4599">
      <w:pPr>
        <w:tabs>
          <w:tab w:val="left" w:pos="900"/>
        </w:tabs>
      </w:pPr>
    </w:p>
    <w:p w14:paraId="1E4945AC" w14:textId="01B44588" w:rsidR="009E4599" w:rsidRDefault="009E4599" w:rsidP="009E4599">
      <w:pPr>
        <w:spacing w:line="360" w:lineRule="auto"/>
        <w:jc w:val="both"/>
        <w:rPr>
          <w:rFonts w:ascii="Verdana" w:hAnsi="Verdana" w:cs="Verdana"/>
          <w:b/>
        </w:rPr>
      </w:pPr>
      <w:r>
        <w:rPr>
          <w:rFonts w:ascii="Verdana" w:hAnsi="Verdana" w:cs="Verdana"/>
          <w:sz w:val="18"/>
        </w:rPr>
        <w:t>Na podstawie art. 11</w:t>
      </w:r>
      <w:r>
        <w:rPr>
          <w:rFonts w:ascii="Verdana" w:hAnsi="Verdana" w:cs="Verdana"/>
          <w:sz w:val="18"/>
          <w:vertAlign w:val="superscript"/>
        </w:rPr>
        <w:t>1</w:t>
      </w:r>
      <w:r>
        <w:rPr>
          <w:rFonts w:ascii="Verdana" w:hAnsi="Verdana" w:cs="Verdana"/>
          <w:sz w:val="18"/>
        </w:rPr>
        <w:t xml:space="preserve"> ust. 4 ustawy z dnia 26 października 1982 r. o wychowaniu w trzeźwości         </w:t>
      </w:r>
      <w:r>
        <w:rPr>
          <w:rFonts w:ascii="Verdana" w:hAnsi="Verdana" w:cs="Verdana"/>
          <w:sz w:val="18"/>
        </w:rPr>
        <w:br/>
        <w:t xml:space="preserve"> i przeciwdziałaniu </w:t>
      </w:r>
      <w:r w:rsidRPr="003F60C8">
        <w:rPr>
          <w:rFonts w:ascii="Verdana" w:hAnsi="Verdana" w:cs="Verdana"/>
          <w:sz w:val="18"/>
          <w:szCs w:val="18"/>
        </w:rPr>
        <w:t>alkoholizmowi (</w:t>
      </w:r>
      <w:r w:rsidRPr="003F60C8">
        <w:rPr>
          <w:rFonts w:ascii="Verdana" w:hAnsi="Verdana" w:cs="Arial"/>
          <w:sz w:val="18"/>
          <w:szCs w:val="18"/>
        </w:rPr>
        <w:t>Dz. U. z 20</w:t>
      </w:r>
      <w:r w:rsidR="003A2152">
        <w:rPr>
          <w:rFonts w:ascii="Verdana" w:hAnsi="Verdana" w:cs="Arial"/>
          <w:sz w:val="18"/>
          <w:szCs w:val="18"/>
        </w:rPr>
        <w:t>2</w:t>
      </w:r>
      <w:r w:rsidR="00C6627E">
        <w:rPr>
          <w:rFonts w:ascii="Verdana" w:hAnsi="Verdana" w:cs="Arial"/>
          <w:sz w:val="18"/>
          <w:szCs w:val="18"/>
        </w:rPr>
        <w:t>3</w:t>
      </w:r>
      <w:r w:rsidR="003A2152">
        <w:rPr>
          <w:rFonts w:ascii="Verdana" w:hAnsi="Verdana" w:cs="Arial"/>
          <w:sz w:val="18"/>
          <w:szCs w:val="18"/>
        </w:rPr>
        <w:t xml:space="preserve"> r. poz. </w:t>
      </w:r>
      <w:r w:rsidR="00C6627E">
        <w:rPr>
          <w:rFonts w:ascii="Verdana" w:hAnsi="Verdana" w:cs="Arial"/>
          <w:sz w:val="18"/>
          <w:szCs w:val="18"/>
        </w:rPr>
        <w:t xml:space="preserve">2151) </w:t>
      </w:r>
      <w:r>
        <w:rPr>
          <w:rFonts w:ascii="Verdana" w:hAnsi="Verdana" w:cs="Verdana"/>
          <w:sz w:val="18"/>
        </w:rPr>
        <w:t xml:space="preserve">zw. dalej Ustawą </w:t>
      </w:r>
    </w:p>
    <w:p w14:paraId="7C02893C" w14:textId="77777777" w:rsidR="009E4599" w:rsidRDefault="009E4599" w:rsidP="009E4599">
      <w:pPr>
        <w:spacing w:line="360" w:lineRule="auto"/>
        <w:jc w:val="center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 xml:space="preserve">oświadczam(y), że wartość sprzedaży brutto napojów alkoholowych*  </w:t>
      </w:r>
    </w:p>
    <w:p w14:paraId="0857B404" w14:textId="7BDC35EA" w:rsidR="009E4599" w:rsidRDefault="009E4599" w:rsidP="009E4599">
      <w:pPr>
        <w:spacing w:line="360" w:lineRule="auto"/>
        <w:jc w:val="center"/>
        <w:rPr>
          <w:rFonts w:ascii="Verdana" w:hAnsi="Verdana" w:cs="Verdana"/>
          <w:sz w:val="18"/>
        </w:rPr>
      </w:pPr>
      <w:r>
        <w:rPr>
          <w:rFonts w:ascii="Verdana" w:hAnsi="Verdana" w:cs="Verdana"/>
          <w:b/>
        </w:rPr>
        <w:t>w poprzednim roku tj</w:t>
      </w:r>
      <w:r w:rsidR="00C6627E">
        <w:rPr>
          <w:rFonts w:ascii="Verdana" w:hAnsi="Verdana" w:cs="Verdana"/>
          <w:b/>
        </w:rPr>
        <w:t>.</w:t>
      </w:r>
      <w:r>
        <w:rPr>
          <w:rFonts w:ascii="Verdana" w:hAnsi="Verdana" w:cs="Verdana"/>
          <w:b/>
        </w:rPr>
        <w:t xml:space="preserve"> …...........................</w:t>
      </w:r>
    </w:p>
    <w:p w14:paraId="27A1C29D" w14:textId="77777777" w:rsidR="009E4599" w:rsidRPr="004F799E" w:rsidRDefault="009E4599" w:rsidP="009E4599">
      <w:pPr>
        <w:spacing w:line="360" w:lineRule="auto"/>
        <w:jc w:val="center"/>
        <w:rPr>
          <w:rFonts w:ascii="Verdana" w:hAnsi="Verdana" w:cs="Verdana"/>
          <w:sz w:val="16"/>
          <w:szCs w:val="16"/>
        </w:rPr>
      </w:pPr>
    </w:p>
    <w:p w14:paraId="03B3CD9E" w14:textId="1CA9A81C" w:rsidR="009E4599" w:rsidRDefault="00C6627E" w:rsidP="009E4599">
      <w:pPr>
        <w:numPr>
          <w:ilvl w:val="0"/>
          <w:numId w:val="4"/>
        </w:numPr>
        <w:tabs>
          <w:tab w:val="left" w:pos="180"/>
          <w:tab w:val="left" w:pos="900"/>
        </w:tabs>
        <w:ind w:left="284" w:hanging="284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89535" distR="0" simplePos="0" relativeHeight="251660288" behindDoc="0" locked="0" layoutInCell="1" allowOverlap="1" wp14:anchorId="54C7D6B7" wp14:editId="593335F4">
                <wp:simplePos x="0" y="0"/>
                <wp:positionH relativeFrom="page">
                  <wp:posOffset>4465955</wp:posOffset>
                </wp:positionH>
                <wp:positionV relativeFrom="paragraph">
                  <wp:posOffset>-29845</wp:posOffset>
                </wp:positionV>
                <wp:extent cx="2192655" cy="144145"/>
                <wp:effectExtent l="8255" t="5080" r="8890" b="3175"/>
                <wp:wrapSquare wrapText="bothSides"/>
                <wp:docPr id="19589919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2655" cy="144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6"/>
                              <w:gridCol w:w="284"/>
                              <w:gridCol w:w="284"/>
                              <w:gridCol w:w="329"/>
                            </w:tblGrid>
                            <w:tr w:rsidR="009E4599" w14:paraId="1933005E" w14:textId="77777777">
                              <w:trPr>
                                <w:cantSplit/>
                              </w:trPr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60B3BA0" w14:textId="77777777" w:rsidR="009E4599" w:rsidRDefault="009E4599">
                                  <w:pPr>
                                    <w:tabs>
                                      <w:tab w:val="left" w:pos="900"/>
                                    </w:tabs>
                                    <w:snapToGrid w:val="0"/>
                                    <w:rPr>
                                      <w:rFonts w:ascii="Verdana" w:hAnsi="Verdana" w:cs="Verdan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7FB4AD5" w14:textId="77777777" w:rsidR="009E4599" w:rsidRDefault="009E4599">
                                  <w:pPr>
                                    <w:tabs>
                                      <w:tab w:val="left" w:pos="900"/>
                                    </w:tabs>
                                    <w:snapToGrid w:val="0"/>
                                    <w:rPr>
                                      <w:rFonts w:ascii="Verdana" w:hAnsi="Verdana" w:cs="Verdan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E72A1D3" w14:textId="77777777" w:rsidR="009E4599" w:rsidRDefault="009E4599">
                                  <w:pPr>
                                    <w:tabs>
                                      <w:tab w:val="left" w:pos="900"/>
                                    </w:tabs>
                                    <w:snapToGrid w:val="0"/>
                                    <w:rPr>
                                      <w:rFonts w:ascii="Verdana" w:hAnsi="Verdana" w:cs="Verdan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EB6EA54" w14:textId="77777777" w:rsidR="009E4599" w:rsidRDefault="009E4599">
                                  <w:pPr>
                                    <w:tabs>
                                      <w:tab w:val="left" w:pos="900"/>
                                    </w:tabs>
                                    <w:snapToGrid w:val="0"/>
                                    <w:rPr>
                                      <w:rFonts w:ascii="Verdana" w:hAnsi="Verdana" w:cs="Verdan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A4867B7" w14:textId="77777777" w:rsidR="009E4599" w:rsidRDefault="009E4599">
                                  <w:pPr>
                                    <w:tabs>
                                      <w:tab w:val="left" w:pos="900"/>
                                    </w:tabs>
                                    <w:snapToGrid w:val="0"/>
                                    <w:rPr>
                                      <w:rFonts w:ascii="Verdana" w:hAnsi="Verdana" w:cs="Verdan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6BFB119" w14:textId="77777777" w:rsidR="009E4599" w:rsidRDefault="009E4599">
                                  <w:pPr>
                                    <w:tabs>
                                      <w:tab w:val="left" w:pos="900"/>
                                    </w:tabs>
                                    <w:snapToGrid w:val="0"/>
                                    <w:rPr>
                                      <w:rFonts w:ascii="Verdana" w:hAnsi="Verdana" w:cs="Verdan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2F9C8DA" w14:textId="77777777" w:rsidR="009E4599" w:rsidRDefault="009E4599">
                                  <w:pPr>
                                    <w:tabs>
                                      <w:tab w:val="left" w:pos="900"/>
                                    </w:tabs>
                                    <w:snapToGrid w:val="0"/>
                                    <w:rPr>
                                      <w:rFonts w:ascii="Verdana" w:hAnsi="Verdana" w:cs="Verdan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39B1295" w14:textId="77777777" w:rsidR="009E4599" w:rsidRDefault="009E4599">
                                  <w:pPr>
                                    <w:tabs>
                                      <w:tab w:val="left" w:pos="900"/>
                                    </w:tabs>
                                    <w:snapToGrid w:val="0"/>
                                    <w:rPr>
                                      <w:rFonts w:ascii="Verdana" w:hAnsi="Verdana" w:cs="Verdan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F24D198" w14:textId="77777777" w:rsidR="009E4599" w:rsidRDefault="009E4599">
                                  <w:pPr>
                                    <w:tabs>
                                      <w:tab w:val="left" w:pos="900"/>
                                    </w:tabs>
                                    <w:rPr>
                                      <w:rFonts w:ascii="Verdana" w:hAnsi="Verdana" w:cs="Verdan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</w:rPr>
                                    <w:t>zł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2898A89" w14:textId="77777777" w:rsidR="009E4599" w:rsidRDefault="009E4599">
                                  <w:pPr>
                                    <w:tabs>
                                      <w:tab w:val="left" w:pos="900"/>
                                    </w:tabs>
                                    <w:snapToGrid w:val="0"/>
                                    <w:rPr>
                                      <w:rFonts w:ascii="Verdana" w:hAnsi="Verdana" w:cs="Verdan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1948D34" w14:textId="77777777" w:rsidR="009E4599" w:rsidRDefault="009E4599">
                                  <w:pPr>
                                    <w:tabs>
                                      <w:tab w:val="left" w:pos="900"/>
                                    </w:tabs>
                                    <w:snapToGrid w:val="0"/>
                                    <w:rPr>
                                      <w:rFonts w:ascii="Verdana" w:hAnsi="Verdana" w:cs="Verdan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AF9B8CA" w14:textId="77777777" w:rsidR="009E4599" w:rsidRDefault="009E4599">
                                  <w:pPr>
                                    <w:tabs>
                                      <w:tab w:val="left" w:pos="900"/>
                                    </w:tabs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</w:rPr>
                                    <w:t>gr</w:t>
                                  </w:r>
                                </w:p>
                              </w:tc>
                            </w:tr>
                          </w:tbl>
                          <w:p w14:paraId="54A1D310" w14:textId="77777777" w:rsidR="009E4599" w:rsidRDefault="009E4599" w:rsidP="009E459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7D6B7" id="Text Box 2" o:spid="_x0000_s1027" type="#_x0000_t202" style="position:absolute;left:0;text-align:left;margin-left:351.65pt;margin-top:-2.35pt;width:172.65pt;height:11.35pt;z-index:251660288;visibility:visible;mso-wrap-style:square;mso-width-percent:0;mso-height-percent:0;mso-wrap-distance-left:7.05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6"/>
                        <w:gridCol w:w="284"/>
                        <w:gridCol w:w="284"/>
                        <w:gridCol w:w="329"/>
                      </w:tblGrid>
                      <w:tr w:rsidR="009E4599" w14:paraId="1933005E" w14:textId="77777777">
                        <w:trPr>
                          <w:cantSplit/>
                        </w:trPr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60B3BA0" w14:textId="77777777" w:rsidR="009E4599" w:rsidRDefault="009E4599">
                            <w:pPr>
                              <w:tabs>
                                <w:tab w:val="left" w:pos="900"/>
                              </w:tabs>
                              <w:snapToGrid w:val="0"/>
                              <w:rPr>
                                <w:rFonts w:ascii="Verdana" w:hAnsi="Verdana" w:cs="Verdan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7FB4AD5" w14:textId="77777777" w:rsidR="009E4599" w:rsidRDefault="009E4599">
                            <w:pPr>
                              <w:tabs>
                                <w:tab w:val="left" w:pos="900"/>
                              </w:tabs>
                              <w:snapToGrid w:val="0"/>
                              <w:rPr>
                                <w:rFonts w:ascii="Verdana" w:hAnsi="Verdana" w:cs="Verdan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E72A1D3" w14:textId="77777777" w:rsidR="009E4599" w:rsidRDefault="009E4599">
                            <w:pPr>
                              <w:tabs>
                                <w:tab w:val="left" w:pos="900"/>
                              </w:tabs>
                              <w:snapToGrid w:val="0"/>
                              <w:rPr>
                                <w:rFonts w:ascii="Verdana" w:hAnsi="Verdana" w:cs="Verdan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EB6EA54" w14:textId="77777777" w:rsidR="009E4599" w:rsidRDefault="009E4599">
                            <w:pPr>
                              <w:tabs>
                                <w:tab w:val="left" w:pos="900"/>
                              </w:tabs>
                              <w:snapToGrid w:val="0"/>
                              <w:rPr>
                                <w:rFonts w:ascii="Verdana" w:hAnsi="Verdana" w:cs="Verdan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A4867B7" w14:textId="77777777" w:rsidR="009E4599" w:rsidRDefault="009E4599">
                            <w:pPr>
                              <w:tabs>
                                <w:tab w:val="left" w:pos="900"/>
                              </w:tabs>
                              <w:snapToGrid w:val="0"/>
                              <w:rPr>
                                <w:rFonts w:ascii="Verdana" w:hAnsi="Verdana" w:cs="Verdan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6BFB119" w14:textId="77777777" w:rsidR="009E4599" w:rsidRDefault="009E4599">
                            <w:pPr>
                              <w:tabs>
                                <w:tab w:val="left" w:pos="900"/>
                              </w:tabs>
                              <w:snapToGrid w:val="0"/>
                              <w:rPr>
                                <w:rFonts w:ascii="Verdana" w:hAnsi="Verdana" w:cs="Verdan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2F9C8DA" w14:textId="77777777" w:rsidR="009E4599" w:rsidRDefault="009E4599">
                            <w:pPr>
                              <w:tabs>
                                <w:tab w:val="left" w:pos="900"/>
                              </w:tabs>
                              <w:snapToGrid w:val="0"/>
                              <w:rPr>
                                <w:rFonts w:ascii="Verdana" w:hAnsi="Verdana" w:cs="Verdan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39B1295" w14:textId="77777777" w:rsidR="009E4599" w:rsidRDefault="009E4599">
                            <w:pPr>
                              <w:tabs>
                                <w:tab w:val="left" w:pos="900"/>
                              </w:tabs>
                              <w:snapToGrid w:val="0"/>
                              <w:rPr>
                                <w:rFonts w:ascii="Verdana" w:hAnsi="Verdana" w:cs="Verdan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14:paraId="4F24D198" w14:textId="77777777" w:rsidR="009E4599" w:rsidRDefault="009E4599">
                            <w:pPr>
                              <w:tabs>
                                <w:tab w:val="left" w:pos="900"/>
                              </w:tabs>
                              <w:rPr>
                                <w:rFonts w:ascii="Verdana" w:hAnsi="Verdana" w:cs="Verdana"/>
                                <w:sz w:val="1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18"/>
                              </w:rPr>
                              <w:t>zł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2898A89" w14:textId="77777777" w:rsidR="009E4599" w:rsidRDefault="009E4599">
                            <w:pPr>
                              <w:tabs>
                                <w:tab w:val="left" w:pos="900"/>
                              </w:tabs>
                              <w:snapToGrid w:val="0"/>
                              <w:rPr>
                                <w:rFonts w:ascii="Verdana" w:hAnsi="Verdana" w:cs="Verdan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1948D34" w14:textId="77777777" w:rsidR="009E4599" w:rsidRDefault="009E4599">
                            <w:pPr>
                              <w:tabs>
                                <w:tab w:val="left" w:pos="900"/>
                              </w:tabs>
                              <w:snapToGrid w:val="0"/>
                              <w:rPr>
                                <w:rFonts w:ascii="Verdana" w:hAnsi="Verdana" w:cs="Verdan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14:paraId="3AF9B8CA" w14:textId="77777777" w:rsidR="009E4599" w:rsidRDefault="009E4599">
                            <w:pPr>
                              <w:tabs>
                                <w:tab w:val="left" w:pos="900"/>
                              </w:tabs>
                            </w:pPr>
                            <w:r>
                              <w:rPr>
                                <w:rFonts w:ascii="Verdana" w:hAnsi="Verdana" w:cs="Verdana"/>
                                <w:sz w:val="18"/>
                              </w:rPr>
                              <w:t>gr</w:t>
                            </w:r>
                          </w:p>
                        </w:tc>
                      </w:tr>
                    </w:tbl>
                    <w:p w14:paraId="54A1D310" w14:textId="77777777" w:rsidR="009E4599" w:rsidRDefault="009E4599" w:rsidP="009E4599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E4599">
        <w:rPr>
          <w:rFonts w:ascii="Verdana" w:hAnsi="Verdana" w:cs="Verdana"/>
        </w:rPr>
        <w:t xml:space="preserve"> do 4,5% zawartości alkoholu oraz piwa</w:t>
      </w:r>
    </w:p>
    <w:p w14:paraId="23E3CBF1" w14:textId="77777777" w:rsidR="009E4599" w:rsidRDefault="009E4599" w:rsidP="009E4599">
      <w:pPr>
        <w:tabs>
          <w:tab w:val="left" w:pos="180"/>
          <w:tab w:val="left" w:pos="900"/>
        </w:tabs>
        <w:rPr>
          <w:rFonts w:ascii="Verdana" w:hAnsi="Verdana" w:cs="Verdana"/>
          <w:sz w:val="18"/>
        </w:rPr>
      </w:pPr>
      <w:r>
        <w:rPr>
          <w:rFonts w:ascii="Verdana" w:hAnsi="Verdana" w:cs="Verdana"/>
        </w:rPr>
        <w:t xml:space="preserve">                    </w:t>
      </w:r>
    </w:p>
    <w:p w14:paraId="75139019" w14:textId="77777777" w:rsidR="009E4599" w:rsidRDefault="009E4599" w:rsidP="009E4599">
      <w:pPr>
        <w:rPr>
          <w:rFonts w:ascii="Verdana" w:hAnsi="Verdana" w:cs="Verdana"/>
          <w:sz w:val="18"/>
        </w:rPr>
      </w:pPr>
    </w:p>
    <w:p w14:paraId="0A8C0E17" w14:textId="38F19BC2" w:rsidR="009E4599" w:rsidRDefault="00C6627E" w:rsidP="009E4599">
      <w:pPr>
        <w:numPr>
          <w:ilvl w:val="0"/>
          <w:numId w:val="3"/>
        </w:numPr>
        <w:tabs>
          <w:tab w:val="left" w:pos="180"/>
        </w:tabs>
        <w:ind w:left="357" w:hanging="357"/>
        <w:rPr>
          <w:rFonts w:ascii="Verdana" w:hAnsi="Verdana" w:cs="Verdana"/>
          <w:sz w:val="18"/>
        </w:rPr>
      </w:pPr>
      <w:r>
        <w:rPr>
          <w:noProof/>
        </w:rPr>
        <mc:AlternateContent>
          <mc:Choice Requires="wps">
            <w:drawing>
              <wp:anchor distT="0" distB="0" distL="89535" distR="0" simplePos="0" relativeHeight="251661312" behindDoc="0" locked="0" layoutInCell="1" allowOverlap="1" wp14:anchorId="1184FFC1" wp14:editId="14B683F9">
                <wp:simplePos x="0" y="0"/>
                <wp:positionH relativeFrom="page">
                  <wp:posOffset>4465955</wp:posOffset>
                </wp:positionH>
                <wp:positionV relativeFrom="paragraph">
                  <wp:posOffset>-29845</wp:posOffset>
                </wp:positionV>
                <wp:extent cx="2192655" cy="144145"/>
                <wp:effectExtent l="8255" t="8890" r="8890" b="8890"/>
                <wp:wrapSquare wrapText="bothSides"/>
                <wp:docPr id="43706238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2655" cy="144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6"/>
                              <w:gridCol w:w="284"/>
                              <w:gridCol w:w="284"/>
                              <w:gridCol w:w="329"/>
                            </w:tblGrid>
                            <w:tr w:rsidR="009E4599" w14:paraId="338F4059" w14:textId="77777777">
                              <w:trPr>
                                <w:cantSplit/>
                              </w:trPr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FBF19BA" w14:textId="77777777" w:rsidR="009E4599" w:rsidRDefault="009E4599">
                                  <w:pPr>
                                    <w:tabs>
                                      <w:tab w:val="left" w:pos="900"/>
                                    </w:tabs>
                                    <w:snapToGrid w:val="0"/>
                                    <w:rPr>
                                      <w:rFonts w:ascii="Verdana" w:hAnsi="Verdana" w:cs="Verdan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14AA546" w14:textId="77777777" w:rsidR="009E4599" w:rsidRDefault="009E4599">
                                  <w:pPr>
                                    <w:tabs>
                                      <w:tab w:val="left" w:pos="900"/>
                                    </w:tabs>
                                    <w:snapToGrid w:val="0"/>
                                    <w:rPr>
                                      <w:rFonts w:ascii="Verdana" w:hAnsi="Verdana" w:cs="Verdan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7B34AD2" w14:textId="77777777" w:rsidR="009E4599" w:rsidRDefault="009E4599">
                                  <w:pPr>
                                    <w:tabs>
                                      <w:tab w:val="left" w:pos="900"/>
                                    </w:tabs>
                                    <w:snapToGrid w:val="0"/>
                                    <w:rPr>
                                      <w:rFonts w:ascii="Verdana" w:hAnsi="Verdana" w:cs="Verdan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44A0C57" w14:textId="77777777" w:rsidR="009E4599" w:rsidRDefault="009E4599">
                                  <w:pPr>
                                    <w:tabs>
                                      <w:tab w:val="left" w:pos="900"/>
                                    </w:tabs>
                                    <w:snapToGrid w:val="0"/>
                                    <w:rPr>
                                      <w:rFonts w:ascii="Verdana" w:hAnsi="Verdana" w:cs="Verdan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7C84C55" w14:textId="77777777" w:rsidR="009E4599" w:rsidRDefault="009E4599">
                                  <w:pPr>
                                    <w:tabs>
                                      <w:tab w:val="left" w:pos="900"/>
                                    </w:tabs>
                                    <w:snapToGrid w:val="0"/>
                                    <w:rPr>
                                      <w:rFonts w:ascii="Verdana" w:hAnsi="Verdana" w:cs="Verdan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A2533D8" w14:textId="77777777" w:rsidR="009E4599" w:rsidRDefault="009E4599">
                                  <w:pPr>
                                    <w:tabs>
                                      <w:tab w:val="left" w:pos="900"/>
                                    </w:tabs>
                                    <w:snapToGrid w:val="0"/>
                                    <w:rPr>
                                      <w:rFonts w:ascii="Verdana" w:hAnsi="Verdana" w:cs="Verdan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042AC94" w14:textId="77777777" w:rsidR="009E4599" w:rsidRDefault="009E4599">
                                  <w:pPr>
                                    <w:tabs>
                                      <w:tab w:val="left" w:pos="900"/>
                                    </w:tabs>
                                    <w:snapToGrid w:val="0"/>
                                    <w:rPr>
                                      <w:rFonts w:ascii="Verdana" w:hAnsi="Verdana" w:cs="Verdan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8E36BB4" w14:textId="77777777" w:rsidR="009E4599" w:rsidRDefault="009E4599">
                                  <w:pPr>
                                    <w:tabs>
                                      <w:tab w:val="left" w:pos="900"/>
                                    </w:tabs>
                                    <w:snapToGrid w:val="0"/>
                                    <w:rPr>
                                      <w:rFonts w:ascii="Verdana" w:hAnsi="Verdana" w:cs="Verdan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7A7AC3D" w14:textId="77777777" w:rsidR="009E4599" w:rsidRDefault="009E4599">
                                  <w:pPr>
                                    <w:tabs>
                                      <w:tab w:val="left" w:pos="900"/>
                                    </w:tabs>
                                    <w:rPr>
                                      <w:rFonts w:ascii="Verdana" w:hAnsi="Verdana" w:cs="Verdan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</w:rPr>
                                    <w:t>zł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6875D74" w14:textId="77777777" w:rsidR="009E4599" w:rsidRDefault="009E4599">
                                  <w:pPr>
                                    <w:tabs>
                                      <w:tab w:val="left" w:pos="900"/>
                                    </w:tabs>
                                    <w:snapToGrid w:val="0"/>
                                    <w:rPr>
                                      <w:rFonts w:ascii="Verdana" w:hAnsi="Verdana" w:cs="Verdan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218F4F2" w14:textId="77777777" w:rsidR="009E4599" w:rsidRDefault="009E4599">
                                  <w:pPr>
                                    <w:tabs>
                                      <w:tab w:val="left" w:pos="900"/>
                                    </w:tabs>
                                    <w:snapToGrid w:val="0"/>
                                    <w:rPr>
                                      <w:rFonts w:ascii="Verdana" w:hAnsi="Verdana" w:cs="Verdan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279BE89" w14:textId="77777777" w:rsidR="009E4599" w:rsidRDefault="009E4599">
                                  <w:pPr>
                                    <w:tabs>
                                      <w:tab w:val="left" w:pos="900"/>
                                    </w:tabs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</w:rPr>
                                    <w:t>gr</w:t>
                                  </w:r>
                                </w:p>
                              </w:tc>
                            </w:tr>
                          </w:tbl>
                          <w:p w14:paraId="19A4611D" w14:textId="77777777" w:rsidR="009E4599" w:rsidRDefault="009E4599" w:rsidP="009E459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4FFC1" id="Text Box 3" o:spid="_x0000_s1028" type="#_x0000_t202" style="position:absolute;left:0;text-align:left;margin-left:351.65pt;margin-top:-2.35pt;width:172.65pt;height:11.35pt;z-index:251661312;visibility:visible;mso-wrap-style:square;mso-width-percent:0;mso-height-percent:0;mso-wrap-distance-left:7.05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6"/>
                        <w:gridCol w:w="284"/>
                        <w:gridCol w:w="284"/>
                        <w:gridCol w:w="329"/>
                      </w:tblGrid>
                      <w:tr w:rsidR="009E4599" w14:paraId="338F4059" w14:textId="77777777">
                        <w:trPr>
                          <w:cantSplit/>
                        </w:trPr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FBF19BA" w14:textId="77777777" w:rsidR="009E4599" w:rsidRDefault="009E4599">
                            <w:pPr>
                              <w:tabs>
                                <w:tab w:val="left" w:pos="900"/>
                              </w:tabs>
                              <w:snapToGrid w:val="0"/>
                              <w:rPr>
                                <w:rFonts w:ascii="Verdana" w:hAnsi="Verdana" w:cs="Verdan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14AA546" w14:textId="77777777" w:rsidR="009E4599" w:rsidRDefault="009E4599">
                            <w:pPr>
                              <w:tabs>
                                <w:tab w:val="left" w:pos="900"/>
                              </w:tabs>
                              <w:snapToGrid w:val="0"/>
                              <w:rPr>
                                <w:rFonts w:ascii="Verdana" w:hAnsi="Verdana" w:cs="Verdan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7B34AD2" w14:textId="77777777" w:rsidR="009E4599" w:rsidRDefault="009E4599">
                            <w:pPr>
                              <w:tabs>
                                <w:tab w:val="left" w:pos="900"/>
                              </w:tabs>
                              <w:snapToGrid w:val="0"/>
                              <w:rPr>
                                <w:rFonts w:ascii="Verdana" w:hAnsi="Verdana" w:cs="Verdan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44A0C57" w14:textId="77777777" w:rsidR="009E4599" w:rsidRDefault="009E4599">
                            <w:pPr>
                              <w:tabs>
                                <w:tab w:val="left" w:pos="900"/>
                              </w:tabs>
                              <w:snapToGrid w:val="0"/>
                              <w:rPr>
                                <w:rFonts w:ascii="Verdana" w:hAnsi="Verdana" w:cs="Verdan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7C84C55" w14:textId="77777777" w:rsidR="009E4599" w:rsidRDefault="009E4599">
                            <w:pPr>
                              <w:tabs>
                                <w:tab w:val="left" w:pos="900"/>
                              </w:tabs>
                              <w:snapToGrid w:val="0"/>
                              <w:rPr>
                                <w:rFonts w:ascii="Verdana" w:hAnsi="Verdana" w:cs="Verdan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A2533D8" w14:textId="77777777" w:rsidR="009E4599" w:rsidRDefault="009E4599">
                            <w:pPr>
                              <w:tabs>
                                <w:tab w:val="left" w:pos="900"/>
                              </w:tabs>
                              <w:snapToGrid w:val="0"/>
                              <w:rPr>
                                <w:rFonts w:ascii="Verdana" w:hAnsi="Verdana" w:cs="Verdan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042AC94" w14:textId="77777777" w:rsidR="009E4599" w:rsidRDefault="009E4599">
                            <w:pPr>
                              <w:tabs>
                                <w:tab w:val="left" w:pos="900"/>
                              </w:tabs>
                              <w:snapToGrid w:val="0"/>
                              <w:rPr>
                                <w:rFonts w:ascii="Verdana" w:hAnsi="Verdana" w:cs="Verdan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8E36BB4" w14:textId="77777777" w:rsidR="009E4599" w:rsidRDefault="009E4599">
                            <w:pPr>
                              <w:tabs>
                                <w:tab w:val="left" w:pos="900"/>
                              </w:tabs>
                              <w:snapToGrid w:val="0"/>
                              <w:rPr>
                                <w:rFonts w:ascii="Verdana" w:hAnsi="Verdana" w:cs="Verdan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14:paraId="07A7AC3D" w14:textId="77777777" w:rsidR="009E4599" w:rsidRDefault="009E4599">
                            <w:pPr>
                              <w:tabs>
                                <w:tab w:val="left" w:pos="900"/>
                              </w:tabs>
                              <w:rPr>
                                <w:rFonts w:ascii="Verdana" w:hAnsi="Verdana" w:cs="Verdana"/>
                                <w:sz w:val="1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18"/>
                              </w:rPr>
                              <w:t>zł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6875D74" w14:textId="77777777" w:rsidR="009E4599" w:rsidRDefault="009E4599">
                            <w:pPr>
                              <w:tabs>
                                <w:tab w:val="left" w:pos="900"/>
                              </w:tabs>
                              <w:snapToGrid w:val="0"/>
                              <w:rPr>
                                <w:rFonts w:ascii="Verdana" w:hAnsi="Verdana" w:cs="Verdan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218F4F2" w14:textId="77777777" w:rsidR="009E4599" w:rsidRDefault="009E4599">
                            <w:pPr>
                              <w:tabs>
                                <w:tab w:val="left" w:pos="900"/>
                              </w:tabs>
                              <w:snapToGrid w:val="0"/>
                              <w:rPr>
                                <w:rFonts w:ascii="Verdana" w:hAnsi="Verdana" w:cs="Verdan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14:paraId="2279BE89" w14:textId="77777777" w:rsidR="009E4599" w:rsidRDefault="009E4599">
                            <w:pPr>
                              <w:tabs>
                                <w:tab w:val="left" w:pos="900"/>
                              </w:tabs>
                            </w:pPr>
                            <w:r>
                              <w:rPr>
                                <w:rFonts w:ascii="Verdana" w:hAnsi="Verdana" w:cs="Verdana"/>
                                <w:sz w:val="18"/>
                              </w:rPr>
                              <w:t>gr</w:t>
                            </w:r>
                          </w:p>
                        </w:tc>
                      </w:tr>
                    </w:tbl>
                    <w:p w14:paraId="19A4611D" w14:textId="77777777" w:rsidR="009E4599" w:rsidRDefault="009E4599" w:rsidP="009E4599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E4599">
        <w:rPr>
          <w:rFonts w:ascii="Verdana" w:hAnsi="Verdana" w:cs="Verdana"/>
        </w:rPr>
        <w:t xml:space="preserve"> od 4,5% do 18% zawartości alkoholu ( z wyjątkiem piwa)</w:t>
      </w:r>
    </w:p>
    <w:p w14:paraId="3A053756" w14:textId="77777777" w:rsidR="009E4599" w:rsidRDefault="00423C41" w:rsidP="009E4599">
      <w:pPr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</w:rPr>
        <w:t xml:space="preserve"> </w:t>
      </w:r>
    </w:p>
    <w:p w14:paraId="7528B3CF" w14:textId="52EB2B67" w:rsidR="009E4599" w:rsidRDefault="00C6627E" w:rsidP="009E4599">
      <w:pPr>
        <w:numPr>
          <w:ilvl w:val="0"/>
          <w:numId w:val="2"/>
        </w:numPr>
        <w:tabs>
          <w:tab w:val="left" w:pos="180"/>
        </w:tabs>
        <w:ind w:left="357" w:hanging="357"/>
        <w:rPr>
          <w:rFonts w:ascii="Verdana" w:hAnsi="Verdana" w:cs="Verdana"/>
          <w:sz w:val="18"/>
        </w:rPr>
      </w:pPr>
      <w:r>
        <w:rPr>
          <w:noProof/>
        </w:rPr>
        <mc:AlternateContent>
          <mc:Choice Requires="wps">
            <w:drawing>
              <wp:anchor distT="0" distB="0" distL="89535" distR="0" simplePos="0" relativeHeight="251662336" behindDoc="0" locked="0" layoutInCell="1" allowOverlap="1" wp14:anchorId="3654375A" wp14:editId="66B899A5">
                <wp:simplePos x="0" y="0"/>
                <wp:positionH relativeFrom="page">
                  <wp:posOffset>4465955</wp:posOffset>
                </wp:positionH>
                <wp:positionV relativeFrom="paragraph">
                  <wp:posOffset>-29845</wp:posOffset>
                </wp:positionV>
                <wp:extent cx="2192655" cy="144145"/>
                <wp:effectExtent l="8255" t="8890" r="8890" b="8890"/>
                <wp:wrapSquare wrapText="bothSides"/>
                <wp:docPr id="154499687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2655" cy="144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6"/>
                              <w:gridCol w:w="284"/>
                              <w:gridCol w:w="284"/>
                              <w:gridCol w:w="329"/>
                            </w:tblGrid>
                            <w:tr w:rsidR="009E4599" w14:paraId="6DF22065" w14:textId="77777777">
                              <w:trPr>
                                <w:cantSplit/>
                              </w:trPr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64BF765" w14:textId="77777777" w:rsidR="009E4599" w:rsidRDefault="009E4599">
                                  <w:pPr>
                                    <w:tabs>
                                      <w:tab w:val="left" w:pos="900"/>
                                    </w:tabs>
                                    <w:snapToGrid w:val="0"/>
                                    <w:rPr>
                                      <w:rFonts w:ascii="Verdana" w:hAnsi="Verdana" w:cs="Verdan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B5ED3B4" w14:textId="77777777" w:rsidR="009E4599" w:rsidRDefault="009E4599">
                                  <w:pPr>
                                    <w:tabs>
                                      <w:tab w:val="left" w:pos="900"/>
                                    </w:tabs>
                                    <w:snapToGrid w:val="0"/>
                                    <w:rPr>
                                      <w:rFonts w:ascii="Verdana" w:hAnsi="Verdana" w:cs="Verdan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FEC7D74" w14:textId="77777777" w:rsidR="009E4599" w:rsidRDefault="009E4599">
                                  <w:pPr>
                                    <w:tabs>
                                      <w:tab w:val="left" w:pos="900"/>
                                    </w:tabs>
                                    <w:snapToGrid w:val="0"/>
                                    <w:rPr>
                                      <w:rFonts w:ascii="Verdana" w:hAnsi="Verdana" w:cs="Verdan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E95958B" w14:textId="77777777" w:rsidR="009E4599" w:rsidRDefault="009E4599">
                                  <w:pPr>
                                    <w:tabs>
                                      <w:tab w:val="left" w:pos="900"/>
                                    </w:tabs>
                                    <w:snapToGrid w:val="0"/>
                                    <w:rPr>
                                      <w:rFonts w:ascii="Verdana" w:hAnsi="Verdana" w:cs="Verdan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B96DD7E" w14:textId="77777777" w:rsidR="009E4599" w:rsidRDefault="009E4599">
                                  <w:pPr>
                                    <w:tabs>
                                      <w:tab w:val="left" w:pos="900"/>
                                    </w:tabs>
                                    <w:snapToGrid w:val="0"/>
                                    <w:rPr>
                                      <w:rFonts w:ascii="Verdana" w:hAnsi="Verdana" w:cs="Verdan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5BC2F78" w14:textId="77777777" w:rsidR="009E4599" w:rsidRDefault="009E4599">
                                  <w:pPr>
                                    <w:tabs>
                                      <w:tab w:val="left" w:pos="900"/>
                                    </w:tabs>
                                    <w:snapToGrid w:val="0"/>
                                    <w:rPr>
                                      <w:rFonts w:ascii="Verdana" w:hAnsi="Verdana" w:cs="Verdan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F7602CE" w14:textId="77777777" w:rsidR="009E4599" w:rsidRDefault="009E4599">
                                  <w:pPr>
                                    <w:tabs>
                                      <w:tab w:val="left" w:pos="900"/>
                                    </w:tabs>
                                    <w:snapToGrid w:val="0"/>
                                    <w:rPr>
                                      <w:rFonts w:ascii="Verdana" w:hAnsi="Verdana" w:cs="Verdan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D568E79" w14:textId="77777777" w:rsidR="009E4599" w:rsidRDefault="009E4599">
                                  <w:pPr>
                                    <w:tabs>
                                      <w:tab w:val="left" w:pos="900"/>
                                    </w:tabs>
                                    <w:snapToGrid w:val="0"/>
                                    <w:rPr>
                                      <w:rFonts w:ascii="Verdana" w:hAnsi="Verdana" w:cs="Verdan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CA498B1" w14:textId="77777777" w:rsidR="009E4599" w:rsidRDefault="009E4599">
                                  <w:pPr>
                                    <w:tabs>
                                      <w:tab w:val="left" w:pos="900"/>
                                    </w:tabs>
                                    <w:rPr>
                                      <w:rFonts w:ascii="Verdana" w:hAnsi="Verdana" w:cs="Verdan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</w:rPr>
                                    <w:t>zł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18284F5" w14:textId="77777777" w:rsidR="009E4599" w:rsidRDefault="009E4599">
                                  <w:pPr>
                                    <w:tabs>
                                      <w:tab w:val="left" w:pos="900"/>
                                    </w:tabs>
                                    <w:snapToGrid w:val="0"/>
                                    <w:rPr>
                                      <w:rFonts w:ascii="Verdana" w:hAnsi="Verdana" w:cs="Verdan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7338FDB" w14:textId="77777777" w:rsidR="009E4599" w:rsidRDefault="009E4599">
                                  <w:pPr>
                                    <w:tabs>
                                      <w:tab w:val="left" w:pos="900"/>
                                    </w:tabs>
                                    <w:snapToGrid w:val="0"/>
                                    <w:rPr>
                                      <w:rFonts w:ascii="Verdana" w:hAnsi="Verdana" w:cs="Verdan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022B122" w14:textId="77777777" w:rsidR="009E4599" w:rsidRDefault="009E4599">
                                  <w:pPr>
                                    <w:tabs>
                                      <w:tab w:val="left" w:pos="900"/>
                                    </w:tabs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</w:rPr>
                                    <w:t>gr</w:t>
                                  </w:r>
                                </w:p>
                              </w:tc>
                            </w:tr>
                          </w:tbl>
                          <w:p w14:paraId="7CD1A19F" w14:textId="77777777" w:rsidR="009E4599" w:rsidRDefault="009E4599" w:rsidP="009E459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4375A" id="Text Box 4" o:spid="_x0000_s1029" type="#_x0000_t202" style="position:absolute;left:0;text-align:left;margin-left:351.65pt;margin-top:-2.35pt;width:172.65pt;height:11.35pt;z-index:251662336;visibility:visible;mso-wrap-style:square;mso-width-percent:0;mso-height-percent:0;mso-wrap-distance-left:7.05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6"/>
                        <w:gridCol w:w="284"/>
                        <w:gridCol w:w="284"/>
                        <w:gridCol w:w="329"/>
                      </w:tblGrid>
                      <w:tr w:rsidR="009E4599" w14:paraId="6DF22065" w14:textId="77777777">
                        <w:trPr>
                          <w:cantSplit/>
                        </w:trPr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64BF765" w14:textId="77777777" w:rsidR="009E4599" w:rsidRDefault="009E4599">
                            <w:pPr>
                              <w:tabs>
                                <w:tab w:val="left" w:pos="900"/>
                              </w:tabs>
                              <w:snapToGrid w:val="0"/>
                              <w:rPr>
                                <w:rFonts w:ascii="Verdana" w:hAnsi="Verdana" w:cs="Verdan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B5ED3B4" w14:textId="77777777" w:rsidR="009E4599" w:rsidRDefault="009E4599">
                            <w:pPr>
                              <w:tabs>
                                <w:tab w:val="left" w:pos="900"/>
                              </w:tabs>
                              <w:snapToGrid w:val="0"/>
                              <w:rPr>
                                <w:rFonts w:ascii="Verdana" w:hAnsi="Verdana" w:cs="Verdan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FEC7D74" w14:textId="77777777" w:rsidR="009E4599" w:rsidRDefault="009E4599">
                            <w:pPr>
                              <w:tabs>
                                <w:tab w:val="left" w:pos="900"/>
                              </w:tabs>
                              <w:snapToGrid w:val="0"/>
                              <w:rPr>
                                <w:rFonts w:ascii="Verdana" w:hAnsi="Verdana" w:cs="Verdan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E95958B" w14:textId="77777777" w:rsidR="009E4599" w:rsidRDefault="009E4599">
                            <w:pPr>
                              <w:tabs>
                                <w:tab w:val="left" w:pos="900"/>
                              </w:tabs>
                              <w:snapToGrid w:val="0"/>
                              <w:rPr>
                                <w:rFonts w:ascii="Verdana" w:hAnsi="Verdana" w:cs="Verdan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B96DD7E" w14:textId="77777777" w:rsidR="009E4599" w:rsidRDefault="009E4599">
                            <w:pPr>
                              <w:tabs>
                                <w:tab w:val="left" w:pos="900"/>
                              </w:tabs>
                              <w:snapToGrid w:val="0"/>
                              <w:rPr>
                                <w:rFonts w:ascii="Verdana" w:hAnsi="Verdana" w:cs="Verdan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5BC2F78" w14:textId="77777777" w:rsidR="009E4599" w:rsidRDefault="009E4599">
                            <w:pPr>
                              <w:tabs>
                                <w:tab w:val="left" w:pos="900"/>
                              </w:tabs>
                              <w:snapToGrid w:val="0"/>
                              <w:rPr>
                                <w:rFonts w:ascii="Verdana" w:hAnsi="Verdana" w:cs="Verdan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F7602CE" w14:textId="77777777" w:rsidR="009E4599" w:rsidRDefault="009E4599">
                            <w:pPr>
                              <w:tabs>
                                <w:tab w:val="left" w:pos="900"/>
                              </w:tabs>
                              <w:snapToGrid w:val="0"/>
                              <w:rPr>
                                <w:rFonts w:ascii="Verdana" w:hAnsi="Verdana" w:cs="Verdan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D568E79" w14:textId="77777777" w:rsidR="009E4599" w:rsidRDefault="009E4599">
                            <w:pPr>
                              <w:tabs>
                                <w:tab w:val="left" w:pos="900"/>
                              </w:tabs>
                              <w:snapToGrid w:val="0"/>
                              <w:rPr>
                                <w:rFonts w:ascii="Verdana" w:hAnsi="Verdana" w:cs="Verdan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14:paraId="2CA498B1" w14:textId="77777777" w:rsidR="009E4599" w:rsidRDefault="009E4599">
                            <w:pPr>
                              <w:tabs>
                                <w:tab w:val="left" w:pos="900"/>
                              </w:tabs>
                              <w:rPr>
                                <w:rFonts w:ascii="Verdana" w:hAnsi="Verdana" w:cs="Verdana"/>
                                <w:sz w:val="1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18"/>
                              </w:rPr>
                              <w:t>zł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18284F5" w14:textId="77777777" w:rsidR="009E4599" w:rsidRDefault="009E4599">
                            <w:pPr>
                              <w:tabs>
                                <w:tab w:val="left" w:pos="900"/>
                              </w:tabs>
                              <w:snapToGrid w:val="0"/>
                              <w:rPr>
                                <w:rFonts w:ascii="Verdana" w:hAnsi="Verdana" w:cs="Verdan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7338FDB" w14:textId="77777777" w:rsidR="009E4599" w:rsidRDefault="009E4599">
                            <w:pPr>
                              <w:tabs>
                                <w:tab w:val="left" w:pos="900"/>
                              </w:tabs>
                              <w:snapToGrid w:val="0"/>
                              <w:rPr>
                                <w:rFonts w:ascii="Verdana" w:hAnsi="Verdana" w:cs="Verdan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14:paraId="2022B122" w14:textId="77777777" w:rsidR="009E4599" w:rsidRDefault="009E4599">
                            <w:pPr>
                              <w:tabs>
                                <w:tab w:val="left" w:pos="900"/>
                              </w:tabs>
                            </w:pPr>
                            <w:r>
                              <w:rPr>
                                <w:rFonts w:ascii="Verdana" w:hAnsi="Verdana" w:cs="Verdana"/>
                                <w:sz w:val="18"/>
                              </w:rPr>
                              <w:t>gr</w:t>
                            </w:r>
                          </w:p>
                        </w:tc>
                      </w:tr>
                    </w:tbl>
                    <w:p w14:paraId="7CD1A19F" w14:textId="77777777" w:rsidR="009E4599" w:rsidRDefault="009E4599" w:rsidP="009E4599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E4599">
        <w:rPr>
          <w:rFonts w:ascii="Verdana" w:hAnsi="Verdana" w:cs="Verdana"/>
        </w:rPr>
        <w:t xml:space="preserve"> powyżej 18% zawartości alkoholu     </w:t>
      </w:r>
      <w:r w:rsidR="009E4599">
        <w:rPr>
          <w:rFonts w:ascii="Verdana" w:hAnsi="Verdana" w:cs="Verdana"/>
          <w:sz w:val="18"/>
        </w:rPr>
        <w:t xml:space="preserve"> </w:t>
      </w:r>
    </w:p>
    <w:p w14:paraId="3586F6AC" w14:textId="77777777" w:rsidR="009E4599" w:rsidRDefault="009E4599" w:rsidP="009E4599">
      <w:pPr>
        <w:rPr>
          <w:sz w:val="18"/>
        </w:rPr>
      </w:pPr>
      <w:r>
        <w:rPr>
          <w:rFonts w:ascii="Verdana" w:hAnsi="Verdana" w:cs="Verdana"/>
          <w:sz w:val="18"/>
        </w:rPr>
        <w:t xml:space="preserve">      </w:t>
      </w:r>
    </w:p>
    <w:p w14:paraId="15B202AC" w14:textId="77777777" w:rsidR="009E4599" w:rsidRPr="00930A62" w:rsidRDefault="009E4599" w:rsidP="009E4599">
      <w:pPr>
        <w:rPr>
          <w:rFonts w:cs="Verdana"/>
        </w:rPr>
      </w:pPr>
      <w:r>
        <w:rPr>
          <w:sz w:val="18"/>
        </w:rPr>
        <w:t xml:space="preserve">      </w:t>
      </w:r>
      <w:r w:rsidRPr="00930A62">
        <w:t>Powyższe dane zostały złożone zgodnie ze stanem faktycznym na podstawie pra</w:t>
      </w:r>
      <w:r w:rsidR="00905C1B">
        <w:t xml:space="preserve">widłowo i rzetelnie prowadzonej </w:t>
      </w:r>
      <w:r w:rsidRPr="00930A62">
        <w:t>ewidencji księgowej ze świadomością konsekwencji p</w:t>
      </w:r>
      <w:r w:rsidR="00905C1B">
        <w:t xml:space="preserve">rawnych za podanie niezgodnych </w:t>
      </w:r>
      <w:r w:rsidRPr="00930A62">
        <w:t>z prawdą danych, tj.:</w:t>
      </w:r>
    </w:p>
    <w:p w14:paraId="691D4052" w14:textId="77777777" w:rsidR="009E4599" w:rsidRPr="00930A62" w:rsidRDefault="009E4599" w:rsidP="009E4599">
      <w:pPr>
        <w:jc w:val="both"/>
        <w:rPr>
          <w:sz w:val="18"/>
          <w:szCs w:val="18"/>
        </w:rPr>
      </w:pPr>
      <w:r w:rsidRPr="00930A62">
        <w:rPr>
          <w:rFonts w:cs="Verdana"/>
          <w:sz w:val="18"/>
          <w:szCs w:val="18"/>
        </w:rPr>
        <w:t>- cofnięcia zezwolenia oraz 3–letniej karencji w ubieganiu się o ponowne zezwolenie na s</w:t>
      </w:r>
      <w:r>
        <w:rPr>
          <w:rFonts w:cs="Verdana"/>
          <w:sz w:val="18"/>
          <w:szCs w:val="18"/>
        </w:rPr>
        <w:t xml:space="preserve">przedaż napojów alkoholowych </w:t>
      </w:r>
      <w:r>
        <w:rPr>
          <w:rFonts w:cs="Verdana"/>
          <w:sz w:val="18"/>
          <w:szCs w:val="18"/>
        </w:rPr>
        <w:br/>
        <w:t xml:space="preserve">na </w:t>
      </w:r>
      <w:r w:rsidRPr="00930A62">
        <w:rPr>
          <w:rFonts w:cs="Verdana"/>
          <w:sz w:val="18"/>
          <w:szCs w:val="18"/>
        </w:rPr>
        <w:t xml:space="preserve">podstawie art. 18 ust. 10 pkt. 5 i ust. 11 Ustawy o wychowaniu w trzeźwości i przeciwdziałaniu alkoholizmowi. </w:t>
      </w:r>
    </w:p>
    <w:p w14:paraId="223980B4" w14:textId="77777777" w:rsidR="009E4599" w:rsidRDefault="009E4599" w:rsidP="009E4599">
      <w:pPr>
        <w:pStyle w:val="Nagwek2"/>
        <w:tabs>
          <w:tab w:val="clear" w:pos="0"/>
        </w:tabs>
        <w:spacing w:line="360" w:lineRule="auto"/>
        <w:ind w:left="0"/>
        <w:rPr>
          <w:rFonts w:ascii="Verdana" w:hAnsi="Verdana" w:cs="Verdana"/>
          <w:b/>
          <w:bCs/>
          <w:i/>
          <w:iCs/>
          <w:sz w:val="16"/>
          <w:szCs w:val="16"/>
        </w:rPr>
      </w:pPr>
      <w:r>
        <w:rPr>
          <w:rFonts w:ascii="Verdana" w:hAnsi="Verdana" w:cs="Verdana"/>
          <w:b/>
          <w:bCs/>
          <w:i/>
          <w:iCs/>
          <w:sz w:val="16"/>
          <w:szCs w:val="16"/>
        </w:rPr>
        <w:t xml:space="preserve"> </w:t>
      </w:r>
    </w:p>
    <w:p w14:paraId="130B36FC" w14:textId="77777777" w:rsidR="009E4599" w:rsidRDefault="009E4599" w:rsidP="009E4599"/>
    <w:p w14:paraId="304920DD" w14:textId="77777777" w:rsidR="009E4599" w:rsidRPr="00A43178" w:rsidRDefault="009E4599" w:rsidP="009E4599">
      <w:pPr>
        <w:rPr>
          <w:sz w:val="16"/>
          <w:szCs w:val="16"/>
        </w:rPr>
      </w:pPr>
    </w:p>
    <w:p w14:paraId="007E846C" w14:textId="77777777" w:rsidR="009E4599" w:rsidRDefault="00B64D36" w:rsidP="009E4599">
      <w:pPr>
        <w:pStyle w:val="Nagwek2"/>
        <w:tabs>
          <w:tab w:val="left" w:pos="3402"/>
          <w:tab w:val="left" w:pos="3686"/>
          <w:tab w:val="left" w:pos="3969"/>
          <w:tab w:val="left" w:pos="4956"/>
        </w:tabs>
        <w:spacing w:line="360" w:lineRule="auto"/>
        <w:ind w:left="2604" w:hanging="36"/>
        <w:jc w:val="center"/>
        <w:rPr>
          <w:rFonts w:ascii="Verdana" w:hAnsi="Verdana" w:cs="Verdana"/>
          <w:i/>
          <w:iCs/>
          <w:sz w:val="12"/>
          <w:szCs w:val="12"/>
          <w:u w:val="none"/>
        </w:rPr>
      </w:pPr>
      <w:r>
        <w:rPr>
          <w:rFonts w:ascii="Verdana" w:hAnsi="Verdana" w:cs="Verdana"/>
          <w:b/>
          <w:bCs/>
          <w:i/>
          <w:iCs/>
          <w:sz w:val="16"/>
          <w:szCs w:val="16"/>
          <w:u w:val="none"/>
        </w:rPr>
        <w:t xml:space="preserve">     </w:t>
      </w:r>
      <w:r w:rsidR="009E4599" w:rsidRPr="009E4599">
        <w:rPr>
          <w:rFonts w:ascii="Verdana" w:hAnsi="Verdana" w:cs="Verdana"/>
          <w:b/>
          <w:bCs/>
          <w:i/>
          <w:iCs/>
          <w:sz w:val="16"/>
          <w:szCs w:val="16"/>
          <w:u w:val="none"/>
        </w:rPr>
        <w:t xml:space="preserve"> </w:t>
      </w:r>
      <w:r>
        <w:rPr>
          <w:rFonts w:ascii="Verdana" w:hAnsi="Verdana" w:cs="Verdana"/>
          <w:b/>
          <w:bCs/>
          <w:i/>
          <w:iCs/>
          <w:sz w:val="16"/>
          <w:szCs w:val="16"/>
        </w:rPr>
        <w:t>…</w:t>
      </w:r>
      <w:r w:rsidR="009E4599">
        <w:rPr>
          <w:rFonts w:ascii="Verdana" w:hAnsi="Verdana" w:cs="Verdana"/>
          <w:b/>
          <w:bCs/>
          <w:i/>
          <w:iCs/>
          <w:sz w:val="16"/>
          <w:szCs w:val="16"/>
        </w:rPr>
        <w:t xml:space="preserve">..................................................................  </w:t>
      </w:r>
    </w:p>
    <w:p w14:paraId="10AAD750" w14:textId="77777777" w:rsidR="009E4599" w:rsidRDefault="009E4599" w:rsidP="009E4599">
      <w:pPr>
        <w:pStyle w:val="Nagwek2"/>
        <w:tabs>
          <w:tab w:val="left" w:pos="4956"/>
        </w:tabs>
        <w:spacing w:line="360" w:lineRule="auto"/>
        <w:ind w:left="2604" w:hanging="36"/>
        <w:rPr>
          <w:rFonts w:ascii="Verdana" w:hAnsi="Verdana" w:cs="Verdana"/>
          <w:i/>
          <w:iCs/>
          <w:sz w:val="12"/>
          <w:szCs w:val="12"/>
          <w:vertAlign w:val="superscript"/>
        </w:rPr>
      </w:pPr>
      <w:r>
        <w:rPr>
          <w:rFonts w:ascii="Verdana" w:hAnsi="Verdana" w:cs="Verdana"/>
          <w:i/>
          <w:iCs/>
          <w:sz w:val="12"/>
          <w:szCs w:val="12"/>
          <w:u w:val="none"/>
        </w:rPr>
        <w:t xml:space="preserve">                      </w:t>
      </w:r>
      <w:r w:rsidR="008303AB">
        <w:rPr>
          <w:rFonts w:ascii="Verdana" w:hAnsi="Verdana" w:cs="Verdana"/>
          <w:i/>
          <w:iCs/>
          <w:sz w:val="12"/>
          <w:szCs w:val="12"/>
          <w:u w:val="none"/>
        </w:rPr>
        <w:t xml:space="preserve">     </w:t>
      </w:r>
      <w:r>
        <w:rPr>
          <w:rFonts w:ascii="Verdana" w:hAnsi="Verdana" w:cs="Verdana"/>
          <w:i/>
          <w:iCs/>
          <w:sz w:val="12"/>
          <w:szCs w:val="12"/>
          <w:u w:val="none"/>
        </w:rPr>
        <w:t xml:space="preserve">   </w:t>
      </w:r>
      <w:r w:rsidR="008303AB">
        <w:rPr>
          <w:rFonts w:ascii="Verdana" w:hAnsi="Verdana" w:cs="Verdana"/>
          <w:i/>
          <w:iCs/>
          <w:sz w:val="12"/>
          <w:szCs w:val="12"/>
          <w:u w:val="none"/>
        </w:rPr>
        <w:t xml:space="preserve"> </w:t>
      </w:r>
      <w:r>
        <w:rPr>
          <w:rFonts w:ascii="Verdana" w:hAnsi="Verdana" w:cs="Verdana"/>
          <w:i/>
          <w:iCs/>
          <w:sz w:val="12"/>
          <w:szCs w:val="12"/>
          <w:u w:val="none"/>
        </w:rPr>
        <w:t xml:space="preserve"> </w:t>
      </w:r>
      <w:r>
        <w:rPr>
          <w:rFonts w:ascii="Verdana" w:hAnsi="Verdana" w:cs="Verdana"/>
          <w:i/>
          <w:iCs/>
          <w:sz w:val="12"/>
          <w:szCs w:val="12"/>
        </w:rPr>
        <w:t>Czytelny podpis(y) i pieczęć imienna przedsiębiorcy(ów) lub pełnomocnika(ów)</w:t>
      </w:r>
      <w:r>
        <w:rPr>
          <w:rFonts w:ascii="Verdana" w:hAnsi="Verdana" w:cs="Verdana"/>
          <w:i/>
          <w:iCs/>
          <w:sz w:val="12"/>
          <w:szCs w:val="12"/>
          <w:vertAlign w:val="superscript"/>
        </w:rPr>
        <w:t>**</w:t>
      </w:r>
    </w:p>
    <w:p w14:paraId="0512D4C2" w14:textId="77777777" w:rsidR="009E4599" w:rsidRPr="00930A62" w:rsidRDefault="009E4599" w:rsidP="009E4599"/>
    <w:p w14:paraId="3E78DA66" w14:textId="77777777" w:rsidR="009E4599" w:rsidRDefault="009E4599" w:rsidP="009E4599">
      <w:pPr>
        <w:jc w:val="both"/>
        <w:rPr>
          <w:rFonts w:ascii="Verdana" w:hAnsi="Verdana" w:cs="Verdana"/>
          <w:sz w:val="6"/>
        </w:rPr>
      </w:pPr>
    </w:p>
    <w:tbl>
      <w:tblPr>
        <w:tblW w:w="10349" w:type="dxa"/>
        <w:tblInd w:w="-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9E4599" w14:paraId="0A584F6D" w14:textId="77777777" w:rsidTr="00905C1B">
        <w:trPr>
          <w:trHeight w:val="2924"/>
        </w:trPr>
        <w:tc>
          <w:tcPr>
            <w:tcW w:w="10349" w:type="dxa"/>
          </w:tcPr>
          <w:p w14:paraId="3D5F5AED" w14:textId="77777777" w:rsidR="009E4599" w:rsidRPr="00930A62" w:rsidRDefault="009E4599" w:rsidP="007F0339">
            <w:pPr>
              <w:jc w:val="both"/>
              <w:rPr>
                <w:rFonts w:ascii="Verdana" w:hAnsi="Verdana" w:cs="Verdana"/>
                <w:sz w:val="12"/>
                <w:szCs w:val="12"/>
              </w:rPr>
            </w:pPr>
            <w:r w:rsidRPr="00930A62">
              <w:rPr>
                <w:rFonts w:ascii="Verdana" w:hAnsi="Verdana" w:cs="Verdana"/>
                <w:sz w:val="12"/>
                <w:szCs w:val="12"/>
              </w:rPr>
              <w:t xml:space="preserve">* </w:t>
            </w:r>
            <w:r w:rsidRPr="00930A62">
              <w:rPr>
                <w:rFonts w:ascii="Verdana" w:hAnsi="Verdana" w:cs="Verdana"/>
                <w:b/>
                <w:bCs/>
                <w:sz w:val="12"/>
                <w:szCs w:val="12"/>
              </w:rPr>
              <w:t>wartość sprzedaży</w:t>
            </w:r>
            <w:r w:rsidRPr="00930A62">
              <w:rPr>
                <w:rFonts w:ascii="Verdana" w:hAnsi="Verdana" w:cs="Verdana"/>
                <w:sz w:val="12"/>
                <w:szCs w:val="12"/>
              </w:rPr>
              <w:t xml:space="preserve"> – kwota należna sprzedawcy za sprzedane napoje alkoholowe, z uwzględnien</w:t>
            </w:r>
            <w:r>
              <w:rPr>
                <w:rFonts w:ascii="Verdana" w:hAnsi="Verdana" w:cs="Verdana"/>
                <w:sz w:val="12"/>
                <w:szCs w:val="12"/>
              </w:rPr>
              <w:t xml:space="preserve">iem podatku od towarów </w:t>
            </w:r>
            <w:r w:rsidRPr="00930A62">
              <w:rPr>
                <w:rFonts w:ascii="Verdana" w:hAnsi="Verdana" w:cs="Verdana"/>
                <w:sz w:val="12"/>
                <w:szCs w:val="12"/>
              </w:rPr>
              <w:t xml:space="preserve">i usług oraz podatku akcyzowego </w:t>
            </w:r>
            <w:r>
              <w:rPr>
                <w:rFonts w:ascii="Verdana" w:hAnsi="Verdana" w:cs="Verdana"/>
                <w:sz w:val="12"/>
                <w:szCs w:val="12"/>
              </w:rPr>
              <w:br/>
            </w:r>
            <w:r w:rsidRPr="00930A62">
              <w:rPr>
                <w:rFonts w:ascii="Verdana" w:hAnsi="Verdana" w:cs="Verdana"/>
                <w:sz w:val="12"/>
                <w:szCs w:val="12"/>
              </w:rPr>
              <w:t xml:space="preserve">(art. 2¹ pkt 8 Ustawy). </w:t>
            </w:r>
          </w:p>
          <w:p w14:paraId="0E300C6B" w14:textId="77777777" w:rsidR="009E4599" w:rsidRPr="00930A62" w:rsidRDefault="009E4599" w:rsidP="007F0339">
            <w:pPr>
              <w:tabs>
                <w:tab w:val="left" w:pos="9000"/>
              </w:tabs>
              <w:rPr>
                <w:sz w:val="12"/>
                <w:szCs w:val="12"/>
              </w:rPr>
            </w:pPr>
            <w:r w:rsidRPr="00930A62">
              <w:rPr>
                <w:rFonts w:ascii="Verdana" w:hAnsi="Verdana" w:cs="Verdana"/>
                <w:sz w:val="12"/>
                <w:szCs w:val="12"/>
                <w:vertAlign w:val="superscript"/>
              </w:rPr>
              <w:t>**</w:t>
            </w:r>
            <w:r w:rsidRPr="00930A62">
              <w:rPr>
                <w:rFonts w:ascii="Verdana" w:hAnsi="Verdana" w:cs="Verdana"/>
                <w:sz w:val="12"/>
                <w:szCs w:val="12"/>
              </w:rPr>
              <w:t xml:space="preserve"> W przypadku prowadzenia działalności na podstawie umowy spółki cywilnej – podpisy wszystkich wspólników.  </w:t>
            </w:r>
            <w:r w:rsidRPr="00930A62">
              <w:rPr>
                <w:sz w:val="12"/>
                <w:szCs w:val="12"/>
              </w:rPr>
              <w:t xml:space="preserve">                                                                </w:t>
            </w:r>
          </w:p>
          <w:p w14:paraId="645921F0" w14:textId="77777777" w:rsidR="009E4599" w:rsidRDefault="009E4599" w:rsidP="007F0339">
            <w:pPr>
              <w:ind w:left="329"/>
            </w:pPr>
          </w:p>
          <w:p w14:paraId="4A77CF73" w14:textId="77777777" w:rsidR="009E4599" w:rsidRPr="00930A62" w:rsidRDefault="009E4599" w:rsidP="007F0339">
            <w:pPr>
              <w:spacing w:line="300" w:lineRule="auto"/>
              <w:jc w:val="both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  <w:r w:rsidRPr="00930A62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OŚWIADCZENIE O WYRAŻENIU ZGODY NA PRZETWARZANIE DANYCH OSOBOWYCH</w:t>
            </w:r>
          </w:p>
          <w:p w14:paraId="715E51C1" w14:textId="77777777" w:rsidR="009E4599" w:rsidRPr="00930A62" w:rsidRDefault="009E4599" w:rsidP="007F0339">
            <w:pPr>
              <w:spacing w:after="240" w:line="300" w:lineRule="auto"/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930A62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Na podstawie art. 6 ust. 1 lit a. </w:t>
            </w:r>
            <w:r w:rsidRPr="00930A62">
              <w:rPr>
                <w:rFonts w:ascii="Calibri" w:hAnsi="Calibri" w:cs="Calibri"/>
                <w:bCs/>
                <w:sz w:val="16"/>
                <w:szCs w:val="16"/>
              </w:rPr>
              <w:t>Rozporządzenia Parlamentu Europejskiego i Rady (UE) 2016/679 z dnia 27 kwietnia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2016 r. w sprawie ochrony osób </w:t>
            </w:r>
            <w:r w:rsidRPr="00930A62">
              <w:rPr>
                <w:rFonts w:ascii="Calibri" w:hAnsi="Calibri" w:cs="Calibri"/>
                <w:bCs/>
                <w:sz w:val="16"/>
                <w:szCs w:val="16"/>
              </w:rPr>
              <w:t>fizycznych w związku z przetwarzaniem danych osobowych i w sprawie swobodnego przepływu tych danych oraz uchyl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enia dyrektywy 95/46/WE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br/>
              <w:t xml:space="preserve">(ogólne </w:t>
            </w:r>
            <w:r w:rsidRPr="00930A62">
              <w:rPr>
                <w:rFonts w:ascii="Calibri" w:hAnsi="Calibri" w:cs="Calibri"/>
                <w:bCs/>
                <w:sz w:val="16"/>
                <w:szCs w:val="16"/>
              </w:rPr>
              <w:t xml:space="preserve">rozporządzenie o ochronie danych osobowych) </w:t>
            </w:r>
            <w:r w:rsidRPr="00930A62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wyrażam zgodę na przetwarzanie moich danych osobowych przez  Burmistrza Głogówka</w:t>
            </w:r>
            <w:r w:rsidRPr="00930A62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br/>
            </w:r>
            <w:r w:rsidRPr="00930A62">
              <w:rPr>
                <w:rFonts w:ascii="Calibri" w:hAnsi="Calibri" w:cs="Calibri"/>
                <w:bCs/>
                <w:sz w:val="16"/>
                <w:szCs w:val="16"/>
              </w:rPr>
              <w:t>w zakresie: nr telefonu, adres e-mail i adres do doręczeń</w:t>
            </w:r>
            <w:r w:rsidRPr="00930A62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, w celu </w:t>
            </w:r>
            <w:r w:rsidRPr="0096347A">
              <w:rPr>
                <w:rFonts w:ascii="Calibri" w:hAnsi="Calibri" w:cs="Calibri"/>
                <w:bCs/>
                <w:sz w:val="16"/>
                <w:szCs w:val="16"/>
              </w:rPr>
              <w:t>przekazywania przez Urząd istotnych informacji związanych z prowadzonym postępowaniem.</w:t>
            </w:r>
          </w:p>
          <w:p w14:paraId="4A73574B" w14:textId="77777777" w:rsidR="009E4599" w:rsidRDefault="005D24F8" w:rsidP="007F0339">
            <w:pPr>
              <w:pStyle w:val="Nagwek2"/>
              <w:tabs>
                <w:tab w:val="left" w:pos="3900"/>
                <w:tab w:val="left" w:pos="4284"/>
                <w:tab w:val="left" w:pos="4497"/>
                <w:tab w:val="left" w:pos="4956"/>
              </w:tabs>
              <w:spacing w:line="360" w:lineRule="auto"/>
              <w:ind w:left="0"/>
              <w:jc w:val="center"/>
              <w:rPr>
                <w:rFonts w:ascii="Verdana" w:hAnsi="Verdana" w:cs="Verdana"/>
                <w:i/>
                <w:iCs/>
                <w:sz w:val="14"/>
                <w:szCs w:val="14"/>
                <w:u w:val="none"/>
              </w:rPr>
            </w:pPr>
            <w:r>
              <w:rPr>
                <w:rFonts w:ascii="Verdana" w:hAnsi="Verdana" w:cs="Verdana"/>
                <w:sz w:val="16"/>
                <w:szCs w:val="16"/>
                <w:u w:val="none"/>
              </w:rPr>
              <w:t xml:space="preserve">          </w:t>
            </w:r>
            <w:r w:rsidR="009E4599">
              <w:rPr>
                <w:rFonts w:ascii="Verdana" w:hAnsi="Verdana" w:cs="Verdana"/>
                <w:sz w:val="16"/>
                <w:szCs w:val="16"/>
                <w:u w:val="none"/>
              </w:rPr>
              <w:t xml:space="preserve">                                     </w:t>
            </w:r>
            <w:r w:rsidR="00B64D36">
              <w:rPr>
                <w:rFonts w:ascii="Verdana" w:hAnsi="Verdana" w:cs="Verdana"/>
                <w:sz w:val="16"/>
                <w:szCs w:val="16"/>
                <w:u w:val="none"/>
              </w:rPr>
              <w:t xml:space="preserve">   </w:t>
            </w:r>
            <w:r w:rsidR="009E4599"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.....................................</w:t>
            </w:r>
            <w:r w:rsidR="00B64D36"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...............................</w:t>
            </w:r>
            <w:r w:rsidR="009E4599"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 xml:space="preserve">..  </w:t>
            </w:r>
          </w:p>
          <w:p w14:paraId="45E8AD97" w14:textId="77777777" w:rsidR="009E4599" w:rsidRDefault="009E4599" w:rsidP="007F0339">
            <w:pPr>
              <w:pStyle w:val="Nagwek2"/>
              <w:tabs>
                <w:tab w:val="left" w:pos="4956"/>
              </w:tabs>
              <w:spacing w:line="360" w:lineRule="auto"/>
              <w:ind w:left="329"/>
              <w:rPr>
                <w:rFonts w:ascii="Verdana" w:hAnsi="Verdana" w:cs="Verdana"/>
                <w:sz w:val="12"/>
                <w:szCs w:val="12"/>
              </w:rPr>
            </w:pPr>
            <w:r>
              <w:rPr>
                <w:rFonts w:ascii="Verdana" w:hAnsi="Verdana" w:cs="Verdana"/>
                <w:i/>
                <w:iCs/>
                <w:sz w:val="14"/>
                <w:szCs w:val="14"/>
                <w:u w:val="none"/>
              </w:rPr>
              <w:t xml:space="preserve">                                                        </w:t>
            </w:r>
            <w:r>
              <w:rPr>
                <w:rFonts w:ascii="Verdana" w:hAnsi="Verdana" w:cs="Verdana"/>
                <w:i/>
                <w:iCs/>
                <w:sz w:val="12"/>
                <w:szCs w:val="12"/>
                <w:u w:val="none"/>
              </w:rPr>
              <w:t xml:space="preserve">                 </w:t>
            </w:r>
            <w:r w:rsidR="008303AB">
              <w:rPr>
                <w:rFonts w:ascii="Verdana" w:hAnsi="Verdana" w:cs="Verdana"/>
                <w:i/>
                <w:iCs/>
                <w:sz w:val="12"/>
                <w:szCs w:val="12"/>
                <w:u w:val="none"/>
              </w:rPr>
              <w:t xml:space="preserve">       </w:t>
            </w:r>
            <w:r>
              <w:rPr>
                <w:rFonts w:ascii="Verdana" w:hAnsi="Verdana" w:cs="Verdana"/>
                <w:i/>
                <w:iCs/>
                <w:sz w:val="12"/>
                <w:szCs w:val="12"/>
                <w:u w:val="none"/>
              </w:rPr>
              <w:t xml:space="preserve">  </w:t>
            </w:r>
            <w:r>
              <w:rPr>
                <w:rFonts w:ascii="Verdana" w:hAnsi="Verdana" w:cs="Verdana"/>
                <w:i/>
                <w:iCs/>
                <w:sz w:val="12"/>
                <w:szCs w:val="12"/>
              </w:rPr>
              <w:t>Czytelny podpis(y) i pieczęć imienna przedsiębiorcy(ów) lub pełnomocnika(ów)</w:t>
            </w:r>
            <w:r>
              <w:rPr>
                <w:rFonts w:ascii="Verdana" w:hAnsi="Verdana" w:cs="Verdana"/>
                <w:i/>
                <w:iCs/>
                <w:sz w:val="12"/>
                <w:szCs w:val="12"/>
                <w:vertAlign w:val="superscript"/>
              </w:rPr>
              <w:t>**</w:t>
            </w:r>
          </w:p>
        </w:tc>
      </w:tr>
    </w:tbl>
    <w:p w14:paraId="78EBCCB4" w14:textId="77777777" w:rsidR="000658A6" w:rsidRDefault="000658A6"/>
    <w:p w14:paraId="091919DE" w14:textId="77777777" w:rsidR="00223AD9" w:rsidRDefault="00223AD9" w:rsidP="00223AD9">
      <w:pPr>
        <w:widowControl w:val="0"/>
        <w:tabs>
          <w:tab w:val="left" w:pos="360"/>
          <w:tab w:val="left" w:pos="720"/>
        </w:tabs>
        <w:jc w:val="center"/>
        <w:rPr>
          <w:b/>
        </w:rPr>
      </w:pPr>
    </w:p>
    <w:p w14:paraId="23021285" w14:textId="77777777" w:rsidR="00223AD9" w:rsidRDefault="00223AD9" w:rsidP="00223AD9">
      <w:pPr>
        <w:widowControl w:val="0"/>
        <w:tabs>
          <w:tab w:val="left" w:pos="360"/>
          <w:tab w:val="left" w:pos="720"/>
        </w:tabs>
        <w:jc w:val="center"/>
        <w:rPr>
          <w:b/>
        </w:rPr>
      </w:pPr>
    </w:p>
    <w:p w14:paraId="218D4CFD" w14:textId="77777777" w:rsidR="00223AD9" w:rsidRDefault="00223AD9" w:rsidP="00223AD9">
      <w:pPr>
        <w:widowControl w:val="0"/>
        <w:tabs>
          <w:tab w:val="left" w:pos="360"/>
          <w:tab w:val="left" w:pos="720"/>
        </w:tabs>
        <w:jc w:val="center"/>
      </w:pPr>
      <w:r>
        <w:rPr>
          <w:b/>
        </w:rPr>
        <w:t>INFORMACJE DLA PRZESIĘBIORCY</w:t>
      </w:r>
    </w:p>
    <w:p w14:paraId="44CF4320" w14:textId="77777777" w:rsidR="00223AD9" w:rsidRDefault="00223AD9" w:rsidP="00223AD9">
      <w:pPr>
        <w:ind w:left="360"/>
        <w:jc w:val="both"/>
      </w:pPr>
    </w:p>
    <w:p w14:paraId="5E4F0BD3" w14:textId="77777777" w:rsidR="00223AD9" w:rsidRDefault="00223AD9" w:rsidP="00223AD9">
      <w:pPr>
        <w:ind w:left="180" w:hanging="180"/>
        <w:jc w:val="both"/>
      </w:pPr>
      <w:r>
        <w:t xml:space="preserve">1. Zgodnie z art. 18  ust.12 pkt 5 lit. a oraz ust. 12a ustawy z dnia 26 października 1982 r. </w:t>
      </w:r>
      <w:r>
        <w:rPr>
          <w:i/>
          <w:iCs/>
        </w:rPr>
        <w:t xml:space="preserve">o wychowaniu </w:t>
      </w:r>
      <w:r>
        <w:rPr>
          <w:i/>
          <w:iCs/>
        </w:rPr>
        <w:br/>
        <w:t xml:space="preserve">w trzeźwości i przeciwdziałaniu alkoholizmowi  </w:t>
      </w:r>
      <w:r>
        <w:rPr>
          <w:b/>
        </w:rPr>
        <w:t>zezwolenie wygasa z upływe</w:t>
      </w:r>
      <w:r w:rsidR="006A3944">
        <w:rPr>
          <w:b/>
        </w:rPr>
        <w:t xml:space="preserve">m 30 dni od dnia upływu terminu </w:t>
      </w:r>
      <w:r>
        <w:rPr>
          <w:b/>
        </w:rPr>
        <w:t>dopełnienia obowiązku złożenia oświadczenia</w:t>
      </w:r>
      <w:r>
        <w:t>, o którym mowa w art. 11</w:t>
      </w:r>
      <w:r>
        <w:rPr>
          <w:vertAlign w:val="superscript"/>
        </w:rPr>
        <w:t>1</w:t>
      </w:r>
      <w:r>
        <w:t xml:space="preserve"> ust. 4, jeżeli </w:t>
      </w:r>
      <w:r>
        <w:br/>
        <w:t>przedsiębiorca w terminie 30 dni od dnia upływu terminu do dokonania czynności określonej w ust. 12 pkt 5 lit. a nie złoży oświadczenia wraz z jednoczesnym dokonaniem opłaty dodatkowej w wysokości 30% opłaty określonej w art. 11</w:t>
      </w:r>
      <w:r>
        <w:rPr>
          <w:vertAlign w:val="superscript"/>
        </w:rPr>
        <w:t>1</w:t>
      </w:r>
      <w:r>
        <w:t xml:space="preserve"> ust. 2.</w:t>
      </w:r>
    </w:p>
    <w:p w14:paraId="19857865" w14:textId="77777777" w:rsidR="00223AD9" w:rsidRDefault="00223AD9" w:rsidP="00223AD9">
      <w:pPr>
        <w:ind w:left="360"/>
        <w:jc w:val="both"/>
      </w:pPr>
    </w:p>
    <w:p w14:paraId="30686CE5" w14:textId="77777777" w:rsidR="00223AD9" w:rsidRDefault="00223AD9" w:rsidP="00223AD9">
      <w:pPr>
        <w:ind w:left="180" w:hanging="180"/>
        <w:jc w:val="both"/>
      </w:pPr>
      <w:r>
        <w:t xml:space="preserve">2. W przypadku </w:t>
      </w:r>
      <w:r>
        <w:rPr>
          <w:b/>
        </w:rPr>
        <w:t>przedstawienia fałszywych danych w oświadczeniu</w:t>
      </w:r>
      <w:r>
        <w:t xml:space="preserve"> organ zezwalający cofa zezwolenie (zezwolenia) – art. 18 ust.10 pkt 5 ww. ustawy.</w:t>
      </w:r>
    </w:p>
    <w:p w14:paraId="31265B7E" w14:textId="77777777" w:rsidR="00223AD9" w:rsidRDefault="00223AD9" w:rsidP="00223AD9">
      <w:pPr>
        <w:ind w:left="360"/>
        <w:jc w:val="both"/>
      </w:pPr>
    </w:p>
    <w:p w14:paraId="2790C37F" w14:textId="77777777" w:rsidR="00223AD9" w:rsidRDefault="00223AD9" w:rsidP="00223AD9">
      <w:pPr>
        <w:ind w:left="180" w:hanging="180"/>
        <w:jc w:val="both"/>
      </w:pPr>
      <w:r>
        <w:t xml:space="preserve">3. Jako </w:t>
      </w:r>
      <w:r>
        <w:rPr>
          <w:b/>
        </w:rPr>
        <w:t>wartość sprzedaży napojów alkoholowych należy poda</w:t>
      </w:r>
      <w:r w:rsidR="006A3944">
        <w:rPr>
          <w:b/>
        </w:rPr>
        <w:t xml:space="preserve">ć kwotę należną przedsiębiorcy </w:t>
      </w:r>
      <w:r>
        <w:rPr>
          <w:b/>
        </w:rPr>
        <w:t>za sprzedane napoje alkoholowe, z uwzględnieniem podatku o</w:t>
      </w:r>
      <w:r w:rsidR="006A3944">
        <w:rPr>
          <w:b/>
        </w:rPr>
        <w:t xml:space="preserve">d towarów i usług oraz podatku </w:t>
      </w:r>
      <w:r>
        <w:rPr>
          <w:b/>
        </w:rPr>
        <w:t>akcyzowego</w:t>
      </w:r>
      <w:r>
        <w:t>.</w:t>
      </w:r>
    </w:p>
    <w:p w14:paraId="77A8A6FD" w14:textId="77777777" w:rsidR="00223AD9" w:rsidRDefault="00223AD9" w:rsidP="00223AD9">
      <w:pPr>
        <w:ind w:left="360"/>
        <w:jc w:val="both"/>
      </w:pPr>
    </w:p>
    <w:p w14:paraId="1C1B3F88" w14:textId="77777777" w:rsidR="00223AD9" w:rsidRDefault="00223AD9" w:rsidP="00223AD9">
      <w:pPr>
        <w:ind w:left="180" w:hanging="180"/>
        <w:jc w:val="both"/>
      </w:pPr>
      <w:r>
        <w:t xml:space="preserve">4. Wartość sprzedaży napojów alkoholowych w roku poprzednim przedstawiona w oświadczeniu stanowi </w:t>
      </w:r>
      <w:r>
        <w:rPr>
          <w:b/>
        </w:rPr>
        <w:t xml:space="preserve">podstawę </w:t>
      </w:r>
      <w:r w:rsidR="006A3944">
        <w:rPr>
          <w:b/>
        </w:rPr>
        <w:br/>
      </w:r>
      <w:r>
        <w:rPr>
          <w:b/>
        </w:rPr>
        <w:t>do naliczenia opłaty rocznej za korzystanie z zezwolenia (zezwoleń)</w:t>
      </w:r>
      <w:r>
        <w:t xml:space="preserve"> </w:t>
      </w:r>
      <w:r w:rsidR="006A3944">
        <w:rPr>
          <w:b/>
        </w:rPr>
        <w:t xml:space="preserve">w danym roku </w:t>
      </w:r>
      <w:r>
        <w:rPr>
          <w:b/>
        </w:rPr>
        <w:t xml:space="preserve">kalendarzowym – </w:t>
      </w:r>
      <w:r>
        <w:t xml:space="preserve">na zasadach określonych w art. 11 </w:t>
      </w:r>
      <w:r>
        <w:rPr>
          <w:vertAlign w:val="superscript"/>
        </w:rPr>
        <w:t>1</w:t>
      </w:r>
      <w:r>
        <w:t xml:space="preserve"> ust.5 i 6 ww. ustawy.</w:t>
      </w:r>
    </w:p>
    <w:p w14:paraId="5C61158D" w14:textId="77777777" w:rsidR="00223AD9" w:rsidRDefault="00223AD9" w:rsidP="00223AD9">
      <w:pPr>
        <w:ind w:left="180" w:hanging="180"/>
        <w:jc w:val="both"/>
      </w:pPr>
    </w:p>
    <w:p w14:paraId="1384B790" w14:textId="77777777" w:rsidR="00223AD9" w:rsidRDefault="00223AD9" w:rsidP="00223AD9">
      <w:pPr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1762"/>
        <w:gridCol w:w="3643"/>
        <w:gridCol w:w="3873"/>
      </w:tblGrid>
      <w:tr w:rsidR="00223AD9" w14:paraId="70028526" w14:textId="77777777" w:rsidTr="00223AD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2D405" w14:textId="77777777" w:rsidR="00223AD9" w:rsidRDefault="00223AD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L.p.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CB34F" w14:textId="77777777" w:rsidR="00223AD9" w:rsidRDefault="00223AD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Rodzaj</w:t>
            </w:r>
          </w:p>
          <w:p w14:paraId="6D47C253" w14:textId="77777777" w:rsidR="00223AD9" w:rsidRDefault="00223AD9">
            <w:pPr>
              <w:jc w:val="both"/>
              <w:rPr>
                <w:b/>
              </w:rPr>
            </w:pPr>
            <w:r>
              <w:rPr>
                <w:b/>
              </w:rPr>
              <w:t>sprzedanych</w:t>
            </w:r>
          </w:p>
          <w:p w14:paraId="74F6E82E" w14:textId="77777777" w:rsidR="00223AD9" w:rsidRDefault="00223AD9">
            <w:pPr>
              <w:jc w:val="both"/>
              <w:rPr>
                <w:sz w:val="24"/>
                <w:szCs w:val="24"/>
              </w:rPr>
            </w:pPr>
            <w:r>
              <w:rPr>
                <w:b/>
              </w:rPr>
              <w:t>napojów alkoholowych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1AA2" w14:textId="77777777" w:rsidR="00223AD9" w:rsidRDefault="00223AD9">
            <w:pPr>
              <w:jc w:val="both"/>
              <w:rPr>
                <w:sz w:val="24"/>
                <w:szCs w:val="24"/>
              </w:rPr>
            </w:pPr>
            <w:r>
              <w:rPr>
                <w:b/>
              </w:rPr>
              <w:t xml:space="preserve">Opłata podstawowa </w:t>
            </w:r>
            <w:r>
              <w:t xml:space="preserve">pobierana </w:t>
            </w:r>
            <w:r>
              <w:br/>
              <w:t xml:space="preserve">w przypadku, gdy wartość sprzedaży napojów alkoholowych </w:t>
            </w:r>
            <w:r>
              <w:rPr>
                <w:u w:val="single"/>
              </w:rPr>
              <w:t>nie przekroczyła</w:t>
            </w:r>
            <w:r>
              <w:t xml:space="preserve"> progu ustawowego</w:t>
            </w:r>
            <w:r>
              <w:rPr>
                <w:b/>
              </w:rPr>
              <w:t xml:space="preserve"> 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87E50" w14:textId="77777777" w:rsidR="00223AD9" w:rsidRDefault="00223AD9">
            <w:pPr>
              <w:jc w:val="both"/>
              <w:rPr>
                <w:sz w:val="24"/>
                <w:szCs w:val="24"/>
              </w:rPr>
            </w:pPr>
            <w:r>
              <w:rPr>
                <w:b/>
              </w:rPr>
              <w:t>Opłata podwyższona</w:t>
            </w:r>
            <w:r>
              <w:t xml:space="preserve"> pobierana </w:t>
            </w:r>
            <w:r>
              <w:br/>
              <w:t xml:space="preserve">w przypadku, gdy wartość sprzedaży napojów alkoholowych </w:t>
            </w:r>
            <w:r>
              <w:rPr>
                <w:u w:val="single"/>
              </w:rPr>
              <w:t>przekroczyła</w:t>
            </w:r>
            <w:r>
              <w:t xml:space="preserve"> próg ustawowy</w:t>
            </w:r>
          </w:p>
        </w:tc>
      </w:tr>
      <w:tr w:rsidR="00223AD9" w14:paraId="2A9E93B0" w14:textId="77777777" w:rsidTr="00223AD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AE496" w14:textId="77777777" w:rsidR="00223AD9" w:rsidRDefault="00223AD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1.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029FB" w14:textId="77777777" w:rsidR="00223AD9" w:rsidRDefault="00223AD9">
            <w:pPr>
              <w:rPr>
                <w:sz w:val="24"/>
                <w:szCs w:val="24"/>
              </w:rPr>
            </w:pPr>
            <w:r>
              <w:t>o zawartości</w:t>
            </w:r>
          </w:p>
          <w:p w14:paraId="21B753B5" w14:textId="77777777" w:rsidR="00223AD9" w:rsidRDefault="00223AD9">
            <w:pPr>
              <w:rPr>
                <w:sz w:val="24"/>
                <w:szCs w:val="24"/>
              </w:rPr>
            </w:pPr>
            <w:r>
              <w:rPr>
                <w:b/>
              </w:rPr>
              <w:t xml:space="preserve">do 4,5% </w:t>
            </w:r>
            <w:r>
              <w:rPr>
                <w:b/>
              </w:rPr>
              <w:br/>
              <w:t>akoholu oraz piwa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1236" w14:textId="77777777" w:rsidR="00223AD9" w:rsidRDefault="00223AD9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 xml:space="preserve">przy wartości sprzedaży </w:t>
            </w:r>
          </w:p>
          <w:p w14:paraId="23AE51B9" w14:textId="77777777" w:rsidR="00223AD9" w:rsidRDefault="00223AD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i/>
              </w:rPr>
              <w:t>do 37 500 zł</w:t>
            </w:r>
            <w:r>
              <w:t xml:space="preserve"> – opłata wynosi: </w:t>
            </w:r>
            <w:r>
              <w:rPr>
                <w:b/>
              </w:rPr>
              <w:t>525 zł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1F135" w14:textId="77777777" w:rsidR="00223AD9" w:rsidRDefault="00223AD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</w:rPr>
              <w:t>przy wartości sprzedaży</w:t>
            </w:r>
          </w:p>
          <w:p w14:paraId="210F77A4" w14:textId="77777777" w:rsidR="00223AD9" w:rsidRDefault="00223AD9">
            <w:pPr>
              <w:jc w:val="both"/>
            </w:pPr>
            <w:r>
              <w:rPr>
                <w:i/>
              </w:rPr>
              <w:t>powyżej 37 500 zł</w:t>
            </w:r>
            <w:r>
              <w:t xml:space="preserve"> – opłata wynosi</w:t>
            </w:r>
          </w:p>
          <w:p w14:paraId="696D8BF1" w14:textId="77777777" w:rsidR="00223AD9" w:rsidRDefault="00223AD9">
            <w:pPr>
              <w:jc w:val="both"/>
              <w:rPr>
                <w:sz w:val="24"/>
                <w:szCs w:val="24"/>
              </w:rPr>
            </w:pPr>
            <w:r>
              <w:rPr>
                <w:b/>
              </w:rPr>
              <w:t>1,4%</w:t>
            </w:r>
            <w:r>
              <w:t xml:space="preserve"> ogólnej wartości sprzedaży </w:t>
            </w:r>
            <w:r>
              <w:br/>
              <w:t>tych napojów w roku poprzednim</w:t>
            </w:r>
          </w:p>
        </w:tc>
      </w:tr>
      <w:tr w:rsidR="00223AD9" w14:paraId="63E4778E" w14:textId="77777777" w:rsidTr="00223AD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9970" w14:textId="77777777" w:rsidR="00223AD9" w:rsidRDefault="00223AD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2.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10A3" w14:textId="77777777" w:rsidR="00223AD9" w:rsidRDefault="00223AD9">
            <w:pPr>
              <w:jc w:val="both"/>
              <w:rPr>
                <w:sz w:val="24"/>
                <w:szCs w:val="24"/>
              </w:rPr>
            </w:pPr>
            <w:r>
              <w:t>o zawartości</w:t>
            </w:r>
          </w:p>
          <w:p w14:paraId="45BE2AD6" w14:textId="77777777" w:rsidR="00223AD9" w:rsidRDefault="00223AD9">
            <w:pPr>
              <w:jc w:val="both"/>
              <w:rPr>
                <w:sz w:val="24"/>
                <w:szCs w:val="24"/>
              </w:rPr>
            </w:pPr>
            <w:r>
              <w:rPr>
                <w:b/>
              </w:rPr>
              <w:t>powyżej 4,5% do 18% alkoholu (z wyjątkiem piwa)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E23B1" w14:textId="77777777" w:rsidR="00223AD9" w:rsidRDefault="00223AD9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przy wartości sprzedaży</w:t>
            </w:r>
          </w:p>
          <w:p w14:paraId="212C0FE0" w14:textId="77777777" w:rsidR="00223AD9" w:rsidRDefault="00223AD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i/>
              </w:rPr>
              <w:t>do 37 500 zł</w:t>
            </w:r>
            <w:r>
              <w:t xml:space="preserve"> – opłata wynosi: </w:t>
            </w:r>
            <w:r>
              <w:rPr>
                <w:b/>
              </w:rPr>
              <w:t>525 zł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BE4C" w14:textId="77777777" w:rsidR="00223AD9" w:rsidRDefault="00223AD9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przy wartości sprzedaży</w:t>
            </w:r>
          </w:p>
          <w:p w14:paraId="1DB62CBF" w14:textId="77777777" w:rsidR="00223AD9" w:rsidRDefault="00223AD9">
            <w:pPr>
              <w:jc w:val="both"/>
            </w:pPr>
            <w:r>
              <w:rPr>
                <w:b/>
                <w:i/>
              </w:rPr>
              <w:t>powyżej 37 500 zł</w:t>
            </w:r>
            <w:r>
              <w:t xml:space="preserve"> – opłata wynosi</w:t>
            </w:r>
          </w:p>
          <w:p w14:paraId="70DF6BA2" w14:textId="77777777" w:rsidR="00223AD9" w:rsidRDefault="00223AD9">
            <w:pPr>
              <w:jc w:val="both"/>
            </w:pPr>
            <w:r>
              <w:rPr>
                <w:b/>
              </w:rPr>
              <w:t xml:space="preserve">1,4% </w:t>
            </w:r>
            <w:r>
              <w:t xml:space="preserve">ogólnej wartości sprzedaży </w:t>
            </w:r>
            <w:r>
              <w:br/>
              <w:t>tych napojów w roku poprzednim</w:t>
            </w:r>
          </w:p>
          <w:p w14:paraId="4631144C" w14:textId="77777777" w:rsidR="00223AD9" w:rsidRDefault="00223AD9">
            <w:pPr>
              <w:jc w:val="both"/>
              <w:rPr>
                <w:sz w:val="24"/>
                <w:szCs w:val="24"/>
              </w:rPr>
            </w:pPr>
          </w:p>
        </w:tc>
      </w:tr>
      <w:tr w:rsidR="00223AD9" w14:paraId="2F5ECC83" w14:textId="77777777" w:rsidTr="00223AD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7B85" w14:textId="77777777" w:rsidR="00223AD9" w:rsidRDefault="00223AD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3.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E7D99" w14:textId="77777777" w:rsidR="00223AD9" w:rsidRDefault="00223AD9">
            <w:pPr>
              <w:jc w:val="both"/>
              <w:rPr>
                <w:sz w:val="24"/>
                <w:szCs w:val="24"/>
              </w:rPr>
            </w:pPr>
            <w:r>
              <w:t xml:space="preserve">o zawartości </w:t>
            </w:r>
          </w:p>
          <w:p w14:paraId="31354015" w14:textId="77777777" w:rsidR="00223AD9" w:rsidRDefault="00223AD9">
            <w:pPr>
              <w:jc w:val="both"/>
              <w:rPr>
                <w:b/>
              </w:rPr>
            </w:pPr>
            <w:r>
              <w:rPr>
                <w:b/>
              </w:rPr>
              <w:t>powyżej 18%</w:t>
            </w:r>
          </w:p>
          <w:p w14:paraId="62E835E0" w14:textId="77777777" w:rsidR="00223AD9" w:rsidRDefault="00223AD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alkoholu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7C0D3" w14:textId="77777777" w:rsidR="00223AD9" w:rsidRDefault="00223AD9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przy wartości sprzedaży</w:t>
            </w:r>
          </w:p>
          <w:p w14:paraId="045D0817" w14:textId="77777777" w:rsidR="00223AD9" w:rsidRDefault="00223AD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i/>
              </w:rPr>
              <w:t>do 77 000 zł</w:t>
            </w:r>
            <w:r>
              <w:t xml:space="preserve"> – opłata wynosi: </w:t>
            </w:r>
            <w:r>
              <w:rPr>
                <w:b/>
              </w:rPr>
              <w:t>2100 zł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C1EFF" w14:textId="77777777" w:rsidR="00223AD9" w:rsidRDefault="00223AD9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przy wartości sprzedaży</w:t>
            </w:r>
          </w:p>
          <w:p w14:paraId="6C0DC3EE" w14:textId="77777777" w:rsidR="00223AD9" w:rsidRDefault="00223AD9">
            <w:pPr>
              <w:jc w:val="both"/>
            </w:pPr>
            <w:r>
              <w:rPr>
                <w:b/>
                <w:i/>
              </w:rPr>
              <w:t>powyżej 77 000 zł</w:t>
            </w:r>
            <w:r>
              <w:t xml:space="preserve"> – opłata wynosi</w:t>
            </w:r>
          </w:p>
          <w:p w14:paraId="6722713B" w14:textId="77777777" w:rsidR="00223AD9" w:rsidRDefault="00223AD9">
            <w:pPr>
              <w:jc w:val="both"/>
              <w:rPr>
                <w:sz w:val="24"/>
                <w:szCs w:val="24"/>
              </w:rPr>
            </w:pPr>
            <w:r>
              <w:rPr>
                <w:b/>
              </w:rPr>
              <w:t>2,7%</w:t>
            </w:r>
            <w:r>
              <w:t xml:space="preserve"> ogólnej wartości sprzedaży </w:t>
            </w:r>
            <w:r>
              <w:br/>
              <w:t>tych napojów w roku poprzednim</w:t>
            </w:r>
          </w:p>
        </w:tc>
      </w:tr>
    </w:tbl>
    <w:p w14:paraId="62D87C87" w14:textId="77777777" w:rsidR="00223AD9" w:rsidRDefault="00223AD9" w:rsidP="00223AD9">
      <w:pPr>
        <w:ind w:left="360"/>
        <w:jc w:val="both"/>
      </w:pPr>
    </w:p>
    <w:p w14:paraId="262E3710" w14:textId="77777777" w:rsidR="00223AD9" w:rsidRDefault="00223AD9" w:rsidP="00223AD9">
      <w:pPr>
        <w:ind w:left="180" w:hanging="180"/>
        <w:jc w:val="both"/>
      </w:pPr>
      <w:r>
        <w:t>5. Opłatę roczną za korzystanie z zezwolenia (zezwoleń) w danym roku</w:t>
      </w:r>
      <w:r w:rsidR="006A3944">
        <w:t xml:space="preserve"> kalendarzowym należy uiszczać </w:t>
      </w:r>
      <w:r>
        <w:t xml:space="preserve">w trzech równych ratach, w ustawowych, nieprzywracalnych terminach: </w:t>
      </w:r>
      <w:r>
        <w:rPr>
          <w:b/>
        </w:rPr>
        <w:t>do 31 stycznia,</w:t>
      </w:r>
      <w:r>
        <w:t xml:space="preserve"> </w:t>
      </w:r>
      <w:r w:rsidR="006A3944">
        <w:rPr>
          <w:b/>
        </w:rPr>
        <w:t xml:space="preserve">31 maja </w:t>
      </w:r>
      <w:r>
        <w:rPr>
          <w:b/>
        </w:rPr>
        <w:t xml:space="preserve">i 30 września </w:t>
      </w:r>
      <w:r>
        <w:rPr>
          <w:rStyle w:val="Pogrubienie"/>
        </w:rPr>
        <w:t xml:space="preserve">albo jednorazowo </w:t>
      </w:r>
      <w:r w:rsidR="006A3944">
        <w:rPr>
          <w:rStyle w:val="Pogrubienie"/>
        </w:rPr>
        <w:br/>
      </w:r>
      <w:r>
        <w:rPr>
          <w:rStyle w:val="Pogrubienie"/>
        </w:rPr>
        <w:t>do 31 stycznia danego roku</w:t>
      </w:r>
      <w:r>
        <w:rPr>
          <w:b/>
        </w:rPr>
        <w:t xml:space="preserve"> </w:t>
      </w:r>
      <w:r>
        <w:t>- art. 11</w:t>
      </w:r>
      <w:r>
        <w:rPr>
          <w:vertAlign w:val="superscript"/>
        </w:rPr>
        <w:t>1</w:t>
      </w:r>
      <w:r>
        <w:t xml:space="preserve"> ust.7 ww. ustawy.</w:t>
      </w:r>
    </w:p>
    <w:p w14:paraId="5603297E" w14:textId="77777777" w:rsidR="00223AD9" w:rsidRDefault="00223AD9" w:rsidP="00223AD9">
      <w:pPr>
        <w:ind w:left="180"/>
        <w:jc w:val="both"/>
      </w:pPr>
    </w:p>
    <w:p w14:paraId="525BA7F4" w14:textId="77777777" w:rsidR="00223AD9" w:rsidRDefault="00223AD9" w:rsidP="00223AD9">
      <w:pPr>
        <w:ind w:left="180"/>
        <w:jc w:val="both"/>
      </w:pPr>
      <w:r>
        <w:t>Wpłaty należy dokonywać na rachunek:</w:t>
      </w:r>
    </w:p>
    <w:p w14:paraId="21472C09" w14:textId="77777777" w:rsidR="00223AD9" w:rsidRDefault="00223AD9" w:rsidP="00223AD9">
      <w:pPr>
        <w:ind w:left="180"/>
        <w:jc w:val="both"/>
        <w:rPr>
          <w:b/>
        </w:rPr>
      </w:pPr>
      <w:r>
        <w:t>Gmina Głogówek, 48-250 Głogówek, ul. Rynek 1, nr konta PL:</w:t>
      </w:r>
      <w:r>
        <w:rPr>
          <w:b/>
        </w:rPr>
        <w:t xml:space="preserve"> 03 8904 0001 1000 0000 4819 0001</w:t>
      </w:r>
    </w:p>
    <w:p w14:paraId="42711A6E" w14:textId="77777777" w:rsidR="00223AD9" w:rsidRDefault="00223AD9" w:rsidP="00223AD9">
      <w:pPr>
        <w:ind w:left="180"/>
        <w:jc w:val="both"/>
      </w:pPr>
    </w:p>
    <w:p w14:paraId="080FBA8B" w14:textId="77777777" w:rsidR="00223AD9" w:rsidRDefault="00223AD9" w:rsidP="00223AD9">
      <w:pPr>
        <w:ind w:left="180"/>
        <w:jc w:val="both"/>
      </w:pPr>
      <w:r>
        <w:t xml:space="preserve">Zgodnie z art. 18 ust.12 pkt 5 lit. b oraz ust. 12b ustawy z dnia 26 października 1982 r. </w:t>
      </w:r>
      <w:r>
        <w:rPr>
          <w:i/>
          <w:iCs/>
        </w:rPr>
        <w:t xml:space="preserve">o wychowaniu </w:t>
      </w:r>
      <w:r>
        <w:rPr>
          <w:i/>
          <w:iCs/>
        </w:rPr>
        <w:br/>
        <w:t xml:space="preserve">w trzeźwości i przeciwdziałaniu alkoholizmowi, </w:t>
      </w:r>
      <w:r>
        <w:rPr>
          <w:b/>
        </w:rPr>
        <w:t>zezwolenie wygasa z upływem 30 dni od dnia upływu terminu dopełnienia obowiązku dokonania opłaty</w:t>
      </w:r>
      <w:r>
        <w:t xml:space="preserve"> w wysokości określonej w art. 11</w:t>
      </w:r>
      <w:r>
        <w:rPr>
          <w:vertAlign w:val="superscript"/>
        </w:rPr>
        <w:t>1</w:t>
      </w:r>
      <w:r>
        <w:t xml:space="preserve"> ust. 2 i 5, </w:t>
      </w:r>
      <w:r>
        <w:br/>
        <w:t xml:space="preserve">jeżeli przedsiębiorca w terminie 30 dni od dnia upływu terminu do dokonania czynności określonej </w:t>
      </w:r>
      <w:r>
        <w:br/>
        <w:t>w ust. 12 pkt 5 lit. b nie wniesie raty opłaty określonej w art. 11</w:t>
      </w:r>
      <w:r>
        <w:rPr>
          <w:vertAlign w:val="superscript"/>
        </w:rPr>
        <w:t>1</w:t>
      </w:r>
      <w:r>
        <w:t xml:space="preserve"> ust. 2 albo 5, powiększonej o 30% </w:t>
      </w:r>
      <w:r>
        <w:br/>
        <w:t>tej opłaty.</w:t>
      </w:r>
    </w:p>
    <w:p w14:paraId="5E740C09" w14:textId="77777777" w:rsidR="00223AD9" w:rsidRDefault="00223AD9"/>
    <w:sectPr w:rsidR="00223AD9" w:rsidSect="00A43178">
      <w:pgSz w:w="11906" w:h="16838"/>
      <w:pgMar w:top="284" w:right="991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6"/>
      </w:rPr>
    </w:lvl>
  </w:abstractNum>
  <w:num w:numId="1" w16cid:durableId="1336230693">
    <w:abstractNumId w:val="0"/>
  </w:num>
  <w:num w:numId="2" w16cid:durableId="1025522764">
    <w:abstractNumId w:val="1"/>
  </w:num>
  <w:num w:numId="3" w16cid:durableId="18043398">
    <w:abstractNumId w:val="2"/>
  </w:num>
  <w:num w:numId="4" w16cid:durableId="12351601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599"/>
    <w:rsid w:val="000163F8"/>
    <w:rsid w:val="000658A6"/>
    <w:rsid w:val="001904DA"/>
    <w:rsid w:val="001921C9"/>
    <w:rsid w:val="001933D4"/>
    <w:rsid w:val="00223258"/>
    <w:rsid w:val="00223AD9"/>
    <w:rsid w:val="00246FDF"/>
    <w:rsid w:val="003802F1"/>
    <w:rsid w:val="003A0532"/>
    <w:rsid w:val="003A2152"/>
    <w:rsid w:val="00423C41"/>
    <w:rsid w:val="00425CA7"/>
    <w:rsid w:val="004B3D1B"/>
    <w:rsid w:val="004F799E"/>
    <w:rsid w:val="005D24F8"/>
    <w:rsid w:val="006732A1"/>
    <w:rsid w:val="006A3944"/>
    <w:rsid w:val="006E595C"/>
    <w:rsid w:val="006F4DE0"/>
    <w:rsid w:val="008303AB"/>
    <w:rsid w:val="00840A4E"/>
    <w:rsid w:val="008E0B59"/>
    <w:rsid w:val="008F0FD1"/>
    <w:rsid w:val="00905C1B"/>
    <w:rsid w:val="00935024"/>
    <w:rsid w:val="0096347A"/>
    <w:rsid w:val="009E4599"/>
    <w:rsid w:val="00A27513"/>
    <w:rsid w:val="00A43178"/>
    <w:rsid w:val="00A566CA"/>
    <w:rsid w:val="00AF2B30"/>
    <w:rsid w:val="00AF731D"/>
    <w:rsid w:val="00B0091F"/>
    <w:rsid w:val="00B64D36"/>
    <w:rsid w:val="00C16ADD"/>
    <w:rsid w:val="00C6627E"/>
    <w:rsid w:val="00CC3048"/>
    <w:rsid w:val="00D41F58"/>
    <w:rsid w:val="00DA0639"/>
    <w:rsid w:val="00DA6A31"/>
    <w:rsid w:val="00E05507"/>
    <w:rsid w:val="00E445C6"/>
    <w:rsid w:val="00E54960"/>
    <w:rsid w:val="00E753EE"/>
    <w:rsid w:val="00F053BF"/>
    <w:rsid w:val="00F14FE2"/>
    <w:rsid w:val="00F73171"/>
    <w:rsid w:val="00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BC0EB"/>
  <w15:docId w15:val="{525B97E2-C1B0-410C-A973-25831F4A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45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9E4599"/>
    <w:pPr>
      <w:keepNext/>
      <w:tabs>
        <w:tab w:val="num" w:pos="0"/>
      </w:tabs>
      <w:ind w:left="4956"/>
      <w:outlineLvl w:val="1"/>
    </w:pPr>
    <w:rPr>
      <w:sz w:val="24"/>
      <w:szCs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9E4599"/>
    <w:pPr>
      <w:keepNext/>
      <w:tabs>
        <w:tab w:val="num" w:pos="0"/>
      </w:tabs>
      <w:ind w:left="720" w:hanging="720"/>
      <w:jc w:val="center"/>
      <w:outlineLvl w:val="2"/>
    </w:pPr>
    <w:rPr>
      <w:rFonts w:ascii="Verdana" w:hAnsi="Verdana" w:cs="Verdana"/>
      <w:b/>
      <w:bCs/>
      <w:color w:val="000000"/>
      <w:sz w:val="18"/>
      <w:szCs w:val="14"/>
    </w:rPr>
  </w:style>
  <w:style w:type="paragraph" w:styleId="Nagwek4">
    <w:name w:val="heading 4"/>
    <w:basedOn w:val="Normalny"/>
    <w:next w:val="Normalny"/>
    <w:link w:val="Nagwek4Znak"/>
    <w:qFormat/>
    <w:rsid w:val="009E4599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E4599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9E4599"/>
    <w:rPr>
      <w:rFonts w:ascii="Verdana" w:eastAsia="Times New Roman" w:hAnsi="Verdana" w:cs="Verdana"/>
      <w:b/>
      <w:bCs/>
      <w:color w:val="000000"/>
      <w:sz w:val="18"/>
      <w:szCs w:val="14"/>
      <w:lang w:eastAsia="ar-SA"/>
    </w:rPr>
  </w:style>
  <w:style w:type="character" w:customStyle="1" w:styleId="Nagwek4Znak">
    <w:name w:val="Nagłówek 4 Znak"/>
    <w:basedOn w:val="Domylnaczcionkaakapitu"/>
    <w:link w:val="Nagwek4"/>
    <w:rsid w:val="009E459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Pogrubienie">
    <w:name w:val="Strong"/>
    <w:basedOn w:val="Domylnaczcionkaakapitu"/>
    <w:uiPriority w:val="22"/>
    <w:qFormat/>
    <w:rsid w:val="00223A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2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15182-FC47-45FA-8D7C-8C7E9E712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938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Stolarewska Anna</dc:creator>
  <cp:lastModifiedBy>Agata Pawelec</cp:lastModifiedBy>
  <cp:revision>2</cp:revision>
  <cp:lastPrinted>2022-01-05T08:22:00Z</cp:lastPrinted>
  <dcterms:created xsi:type="dcterms:W3CDTF">2024-09-10T07:37:00Z</dcterms:created>
  <dcterms:modified xsi:type="dcterms:W3CDTF">2024-09-10T07:37:00Z</dcterms:modified>
</cp:coreProperties>
</file>