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11AC" w14:textId="683F9EEC" w:rsidR="009339A3" w:rsidRPr="00FE54FD" w:rsidRDefault="009339A3" w:rsidP="009339A3">
      <w:pPr>
        <w:ind w:left="2832" w:firstLine="708"/>
        <w:jc w:val="right"/>
        <w:rPr>
          <w:rFonts w:ascii="Verdana" w:hAnsi="Verdana" w:cs="Verdana"/>
          <w:b/>
          <w:bCs/>
          <w:sz w:val="22"/>
          <w:szCs w:val="22"/>
        </w:rPr>
      </w:pPr>
      <w:bookmarkStart w:id="0" w:name="_Hlk208564003"/>
      <w:r w:rsidRPr="00FE54FD">
        <w:rPr>
          <w:rFonts w:ascii="Verdana" w:hAnsi="Verdana" w:cs="Verdana"/>
          <w:bCs/>
          <w:iCs/>
          <w:sz w:val="22"/>
          <w:szCs w:val="22"/>
        </w:rPr>
        <w:t>Głogówek, dnia</w:t>
      </w:r>
      <w:r w:rsidRPr="00FE54FD">
        <w:rPr>
          <w:rFonts w:ascii="Verdana" w:hAnsi="Verdana" w:cs="Verdana"/>
          <w:bCs/>
          <w:i/>
          <w:sz w:val="22"/>
          <w:szCs w:val="22"/>
        </w:rPr>
        <w:t xml:space="preserve"> ...</w:t>
      </w:r>
      <w:r w:rsidR="00B034B4">
        <w:rPr>
          <w:rFonts w:ascii="Verdana" w:hAnsi="Verdana" w:cs="Verdana"/>
          <w:bCs/>
          <w:i/>
          <w:sz w:val="22"/>
          <w:szCs w:val="22"/>
        </w:rPr>
        <w:t>...</w:t>
      </w:r>
      <w:r w:rsidRPr="00FE54FD">
        <w:rPr>
          <w:rFonts w:ascii="Verdana" w:hAnsi="Verdana" w:cs="Verdana"/>
          <w:bCs/>
          <w:i/>
          <w:sz w:val="22"/>
          <w:szCs w:val="22"/>
        </w:rPr>
        <w:t>................</w:t>
      </w:r>
    </w:p>
    <w:p w14:paraId="40A8D9DD" w14:textId="77777777" w:rsidR="009339A3" w:rsidRDefault="009339A3" w:rsidP="00FE54FD">
      <w:pPr>
        <w:ind w:left="2694" w:firstLine="2976"/>
        <w:rPr>
          <w:rFonts w:ascii="Verdana" w:hAnsi="Verdana" w:cs="Verdana"/>
          <w:b/>
          <w:bCs/>
          <w:sz w:val="22"/>
          <w:szCs w:val="22"/>
        </w:rPr>
      </w:pPr>
    </w:p>
    <w:p w14:paraId="06BD1F49" w14:textId="77777777" w:rsidR="00FE54FD" w:rsidRDefault="00FE54FD" w:rsidP="00FE54FD">
      <w:pPr>
        <w:ind w:left="2694" w:firstLine="2976"/>
        <w:rPr>
          <w:rFonts w:ascii="Verdana" w:hAnsi="Verdana" w:cs="Verdana"/>
          <w:b/>
          <w:bCs/>
        </w:rPr>
      </w:pPr>
    </w:p>
    <w:p w14:paraId="0307B788" w14:textId="77777777" w:rsidR="00FE54FD" w:rsidRDefault="00FE54FD" w:rsidP="00FE54FD">
      <w:pPr>
        <w:rPr>
          <w:rFonts w:ascii="Verdana" w:hAnsi="Verdana" w:cs="Verdana"/>
          <w:b/>
          <w:bCs/>
        </w:rPr>
      </w:pPr>
    </w:p>
    <w:p w14:paraId="28BAC449" w14:textId="5816F3C3" w:rsidR="009339A3" w:rsidRDefault="00FE54FD" w:rsidP="00B034B4">
      <w:pPr>
        <w:ind w:left="2694" w:firstLine="2693"/>
        <w:rPr>
          <w:rFonts w:ascii="Verdana" w:hAnsi="Verdana" w:cs="Verdana"/>
          <w:b/>
          <w:bCs/>
        </w:rPr>
      </w:pPr>
      <w:bookmarkStart w:id="1" w:name="_Hlk208563801"/>
      <w:r>
        <w:rPr>
          <w:rFonts w:ascii="Verdana" w:hAnsi="Verdana" w:cs="Verdana"/>
          <w:b/>
          <w:bCs/>
        </w:rPr>
        <w:t>BURMISTRZ GŁOGÓWKA</w:t>
      </w:r>
    </w:p>
    <w:p w14:paraId="2008E58F" w14:textId="2B1E2107" w:rsidR="009339A3" w:rsidRDefault="00FE54FD" w:rsidP="00B034B4">
      <w:pPr>
        <w:ind w:left="2694" w:firstLine="2693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UL. RYNEK 1</w:t>
      </w:r>
    </w:p>
    <w:p w14:paraId="105B6BE7" w14:textId="77777777" w:rsidR="009339A3" w:rsidRDefault="009339A3" w:rsidP="00B034B4">
      <w:pPr>
        <w:ind w:left="5529" w:hanging="142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48-250 GŁOGÓWEK </w:t>
      </w:r>
    </w:p>
    <w:bookmarkEnd w:id="1"/>
    <w:p w14:paraId="0DB01A12" w14:textId="77777777" w:rsidR="00FE54FD" w:rsidRDefault="00FE54FD" w:rsidP="009339A3">
      <w:pPr>
        <w:rPr>
          <w:rFonts w:ascii="Verdana" w:hAnsi="Verdana" w:cs="Verdana"/>
          <w:b/>
          <w:bCs/>
          <w:sz w:val="26"/>
          <w:szCs w:val="26"/>
        </w:rPr>
      </w:pPr>
    </w:p>
    <w:p w14:paraId="02B1D566" w14:textId="77777777" w:rsidR="00FE54FD" w:rsidRDefault="00FE54FD" w:rsidP="009339A3">
      <w:pPr>
        <w:rPr>
          <w:rFonts w:ascii="Verdana" w:hAnsi="Verdana" w:cs="Verdana"/>
          <w:b/>
          <w:bCs/>
          <w:sz w:val="26"/>
          <w:szCs w:val="26"/>
        </w:rPr>
      </w:pPr>
    </w:p>
    <w:p w14:paraId="2F3A6048" w14:textId="77777777" w:rsidR="009339A3" w:rsidRDefault="009339A3" w:rsidP="009339A3">
      <w:pPr>
        <w:jc w:val="center"/>
        <w:rPr>
          <w:rFonts w:ascii="Verdana" w:hAnsi="Verdana" w:cs="Verdana"/>
          <w:sz w:val="22"/>
        </w:rPr>
      </w:pPr>
      <w:r>
        <w:rPr>
          <w:rFonts w:ascii="Verdana" w:hAnsi="Verdana" w:cs="Verdana"/>
          <w:b/>
          <w:bCs/>
          <w:sz w:val="22"/>
        </w:rPr>
        <w:t>WNIOSEK O DOFINANSOWANIE KOSZTÓW KSZTAŁCENIA</w:t>
      </w:r>
    </w:p>
    <w:p w14:paraId="6D8C84AB" w14:textId="77777777" w:rsidR="009339A3" w:rsidRDefault="009339A3" w:rsidP="009339A3">
      <w:pPr>
        <w:pStyle w:val="Nagwek1"/>
        <w:numPr>
          <w:ilvl w:val="0"/>
          <w:numId w:val="0"/>
        </w:numPr>
        <w:tabs>
          <w:tab w:val="left" w:pos="708"/>
        </w:tabs>
        <w:ind w:left="708" w:firstLine="708"/>
        <w:jc w:val="left"/>
        <w:rPr>
          <w:rFonts w:ascii="Verdana" w:hAnsi="Verdana" w:cs="Verdana"/>
        </w:rPr>
      </w:pPr>
      <w:r>
        <w:rPr>
          <w:rFonts w:ascii="Verdana" w:hAnsi="Verdana" w:cs="Verdana"/>
          <w:sz w:val="22"/>
          <w:szCs w:val="24"/>
        </w:rPr>
        <w:t xml:space="preserve">            PRACOWNIKA MŁODOCIANEGO</w:t>
      </w:r>
    </w:p>
    <w:p w14:paraId="42CA7E25" w14:textId="77777777" w:rsidR="009339A3" w:rsidRPr="00CE4FCC" w:rsidRDefault="009339A3" w:rsidP="009339A3">
      <w:pPr>
        <w:jc w:val="both"/>
        <w:rPr>
          <w:rFonts w:ascii="Verdana" w:hAnsi="Verdana" w:cs="Verdana"/>
        </w:rPr>
      </w:pPr>
    </w:p>
    <w:p w14:paraId="6D562C2D" w14:textId="32642389" w:rsidR="009339A3" w:rsidRPr="00CE4FCC" w:rsidRDefault="009339A3" w:rsidP="00AF5D07">
      <w:pPr>
        <w:ind w:left="-180"/>
        <w:jc w:val="both"/>
        <w:rPr>
          <w:rFonts w:ascii="Verdana" w:hAnsi="Verdana"/>
          <w:sz w:val="20"/>
          <w:szCs w:val="20"/>
        </w:rPr>
      </w:pPr>
      <w:r w:rsidRPr="00CE4FCC">
        <w:rPr>
          <w:rFonts w:ascii="Verdana" w:hAnsi="Verdana" w:cs="Verdana"/>
          <w:sz w:val="20"/>
        </w:rPr>
        <w:t xml:space="preserve">W oparciu o art. </w:t>
      </w:r>
      <w:r w:rsidR="00A93B5E" w:rsidRPr="00CE4FCC">
        <w:rPr>
          <w:rFonts w:ascii="Verdana" w:hAnsi="Verdana" w:cs="Verdana"/>
          <w:sz w:val="20"/>
        </w:rPr>
        <w:t xml:space="preserve">122 </w:t>
      </w:r>
      <w:r w:rsidRPr="00CE4FCC">
        <w:rPr>
          <w:rFonts w:ascii="Verdana" w:hAnsi="Verdana" w:cs="Verdana"/>
          <w:sz w:val="20"/>
        </w:rPr>
        <w:t xml:space="preserve">ustawy z dnia </w:t>
      </w:r>
      <w:r w:rsidR="00A93B5E" w:rsidRPr="00CE4FCC">
        <w:rPr>
          <w:rFonts w:ascii="Verdana" w:hAnsi="Verdana" w:cs="Verdana"/>
          <w:sz w:val="20"/>
        </w:rPr>
        <w:t>14 grudnia 2016 r.</w:t>
      </w:r>
      <w:r w:rsidR="000F313C" w:rsidRPr="00CE4FCC">
        <w:rPr>
          <w:rFonts w:ascii="Verdana" w:hAnsi="Verdana" w:cs="Verdana"/>
          <w:sz w:val="20"/>
        </w:rPr>
        <w:t xml:space="preserve"> Prawo oświatowe (</w:t>
      </w:r>
      <w:r w:rsidR="00476F80" w:rsidRPr="00CE4FCC">
        <w:rPr>
          <w:rFonts w:ascii="Verdana" w:hAnsi="Verdana"/>
          <w:sz w:val="20"/>
          <w:szCs w:val="20"/>
        </w:rPr>
        <w:t>Dz. U. z 2025 r.</w:t>
      </w:r>
      <w:r w:rsidR="00AF5D07" w:rsidRPr="00CE4FCC">
        <w:rPr>
          <w:rFonts w:ascii="Verdana" w:hAnsi="Verdana"/>
          <w:sz w:val="20"/>
          <w:szCs w:val="20"/>
        </w:rPr>
        <w:t xml:space="preserve"> </w:t>
      </w:r>
      <w:r w:rsidR="00476F80" w:rsidRPr="00CE4FCC">
        <w:rPr>
          <w:rFonts w:ascii="Verdana" w:hAnsi="Verdana"/>
          <w:sz w:val="20"/>
          <w:szCs w:val="20"/>
        </w:rPr>
        <w:t>poz. 1043, 1160</w:t>
      </w:r>
      <w:r w:rsidR="001A5FFB" w:rsidRPr="00CE4FCC">
        <w:rPr>
          <w:rFonts w:ascii="Verdana" w:hAnsi="Verdana"/>
          <w:sz w:val="20"/>
          <w:szCs w:val="20"/>
        </w:rPr>
        <w:t xml:space="preserve">) </w:t>
      </w:r>
      <w:r w:rsidRPr="00CE4FCC">
        <w:rPr>
          <w:rFonts w:ascii="Verdana" w:hAnsi="Verdana" w:cs="Verdana"/>
          <w:sz w:val="20"/>
        </w:rPr>
        <w:t xml:space="preserve">proszę o dofinansowanie kosztów kształcenia młodocianego pracownika </w:t>
      </w:r>
      <w:r w:rsidR="001A5FFB" w:rsidRPr="00CE4FCC">
        <w:rPr>
          <w:rFonts w:ascii="Verdana" w:hAnsi="Verdana" w:cs="Verdana"/>
          <w:sz w:val="20"/>
        </w:rPr>
        <w:br/>
      </w:r>
      <w:r w:rsidRPr="00CE4FCC">
        <w:rPr>
          <w:rFonts w:ascii="Verdana" w:hAnsi="Verdana" w:cs="Verdana"/>
          <w:sz w:val="20"/>
        </w:rPr>
        <w:t xml:space="preserve">z tytułu ukończenia </w:t>
      </w:r>
      <w:r w:rsidRPr="00CE4FCC">
        <w:rPr>
          <w:rFonts w:ascii="Verdana" w:hAnsi="Verdana" w:cs="Verdana"/>
          <w:b/>
          <w:sz w:val="20"/>
        </w:rPr>
        <w:t>nauki zawodu/przyuczenia do wykonywania określonej pracy</w:t>
      </w:r>
      <w:r w:rsidRPr="00CE4FCC">
        <w:rPr>
          <w:rFonts w:ascii="Verdana" w:hAnsi="Verdana" w:cs="Verdana"/>
          <w:b/>
          <w:bCs/>
          <w:sz w:val="20"/>
        </w:rPr>
        <w:t>*</w:t>
      </w:r>
      <w:r w:rsidRPr="00CE4FCC">
        <w:rPr>
          <w:rFonts w:ascii="Verdana" w:hAnsi="Verdana" w:cs="Verdana"/>
          <w:sz w:val="20"/>
        </w:rPr>
        <w:t>), po zdaniu egzaminu zawodowego:</w:t>
      </w:r>
    </w:p>
    <w:p w14:paraId="1DE9B947" w14:textId="77777777" w:rsidR="009339A3" w:rsidRPr="00CE4FCC" w:rsidRDefault="009339A3" w:rsidP="009339A3">
      <w:pPr>
        <w:ind w:left="-180"/>
        <w:jc w:val="both"/>
        <w:rPr>
          <w:rFonts w:ascii="Verdana" w:hAnsi="Verdana" w:cs="Verdana"/>
          <w:sz w:val="20"/>
        </w:rPr>
      </w:pPr>
    </w:p>
    <w:tbl>
      <w:tblPr>
        <w:tblW w:w="0" w:type="auto"/>
        <w:tblInd w:w="-6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0"/>
      </w:tblGrid>
      <w:tr w:rsidR="009339A3" w:rsidRPr="00CE4FCC" w14:paraId="6808A14F" w14:textId="77777777" w:rsidTr="009339A3"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A73F" w14:textId="77777777" w:rsidR="009339A3" w:rsidRPr="00CE4FCC" w:rsidRDefault="009339A3">
            <w:pPr>
              <w:snapToGrid w:val="0"/>
              <w:jc w:val="both"/>
              <w:rPr>
                <w:rFonts w:ascii="Verdana" w:hAnsi="Verdana" w:cs="Verdana"/>
                <w:sz w:val="18"/>
              </w:rPr>
            </w:pPr>
          </w:p>
          <w:p w14:paraId="7E9DD62D" w14:textId="77777777" w:rsidR="009339A3" w:rsidRPr="00CE4FCC" w:rsidRDefault="009339A3" w:rsidP="009339A3">
            <w:pPr>
              <w:numPr>
                <w:ilvl w:val="0"/>
                <w:numId w:val="1"/>
              </w:numPr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b/>
                <w:bCs/>
                <w:sz w:val="18"/>
              </w:rPr>
              <w:t>DANE WNIOSKODAWCY:</w:t>
            </w:r>
          </w:p>
          <w:p w14:paraId="082E88B1" w14:textId="77777777" w:rsidR="009339A3" w:rsidRPr="00CE4FCC" w:rsidRDefault="009339A3">
            <w:pPr>
              <w:rPr>
                <w:rFonts w:ascii="Verdana" w:hAnsi="Verdana" w:cs="Verdana"/>
                <w:sz w:val="18"/>
              </w:rPr>
            </w:pPr>
          </w:p>
          <w:p w14:paraId="7C3EAA04" w14:textId="77777777" w:rsidR="009339A3" w:rsidRPr="00CE4FCC" w:rsidRDefault="009339A3">
            <w:pPr>
              <w:ind w:left="110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>1. Imię i nazwisko: ......................................................................................................................</w:t>
            </w:r>
          </w:p>
          <w:p w14:paraId="0B0D52BE" w14:textId="77777777" w:rsidR="009339A3" w:rsidRPr="00CE4FCC" w:rsidRDefault="009339A3">
            <w:pPr>
              <w:ind w:left="110"/>
              <w:rPr>
                <w:rFonts w:ascii="Verdana" w:hAnsi="Verdana" w:cs="Verdana"/>
                <w:sz w:val="18"/>
              </w:rPr>
            </w:pPr>
          </w:p>
          <w:p w14:paraId="192BFD18" w14:textId="77777777" w:rsidR="009339A3" w:rsidRPr="00CE4FCC" w:rsidRDefault="009339A3">
            <w:pPr>
              <w:ind w:left="110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>2. Nazwa zakładu pracy: ..............................................................................................................</w:t>
            </w:r>
          </w:p>
          <w:p w14:paraId="479952CB" w14:textId="77777777" w:rsidR="009339A3" w:rsidRPr="00CE4FCC" w:rsidRDefault="009339A3">
            <w:pPr>
              <w:ind w:left="110"/>
              <w:rPr>
                <w:rFonts w:ascii="Verdana" w:hAnsi="Verdana" w:cs="Verdana"/>
                <w:sz w:val="18"/>
              </w:rPr>
            </w:pPr>
          </w:p>
          <w:p w14:paraId="6009FDC0" w14:textId="77777777" w:rsidR="009339A3" w:rsidRPr="00CE4FCC" w:rsidRDefault="009339A3">
            <w:pPr>
              <w:ind w:left="110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>3. Dokładny adres zakładu pracy: ..................................................................................................</w:t>
            </w:r>
          </w:p>
          <w:p w14:paraId="7A589DF1" w14:textId="77777777" w:rsidR="009339A3" w:rsidRPr="00CE4FCC" w:rsidRDefault="009339A3">
            <w:pPr>
              <w:rPr>
                <w:rFonts w:ascii="Verdana" w:hAnsi="Verdana" w:cs="Verdana"/>
                <w:sz w:val="18"/>
              </w:rPr>
            </w:pPr>
          </w:p>
          <w:p w14:paraId="34B015AC" w14:textId="77777777" w:rsidR="009339A3" w:rsidRPr="00CE4FCC" w:rsidRDefault="009339A3">
            <w:pPr>
              <w:ind w:left="110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>4. Numer telefonu/email: ..............................................................................................................</w:t>
            </w:r>
          </w:p>
          <w:p w14:paraId="623C2958" w14:textId="77777777" w:rsidR="009339A3" w:rsidRPr="00CE4FCC" w:rsidRDefault="009339A3">
            <w:pPr>
              <w:rPr>
                <w:rFonts w:ascii="Verdana" w:hAnsi="Verdana" w:cs="Verdana"/>
                <w:sz w:val="18"/>
              </w:rPr>
            </w:pPr>
          </w:p>
          <w:p w14:paraId="390B0836" w14:textId="77777777" w:rsidR="009339A3" w:rsidRPr="00CE4FCC" w:rsidRDefault="009339A3">
            <w:pPr>
              <w:ind w:left="110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>5. NIP: .......................................................................................................................................</w:t>
            </w:r>
          </w:p>
          <w:p w14:paraId="7746C107" w14:textId="77777777" w:rsidR="009339A3" w:rsidRPr="00CE4FCC" w:rsidRDefault="009339A3">
            <w:pPr>
              <w:rPr>
                <w:rFonts w:ascii="Verdana" w:hAnsi="Verdana" w:cs="Verdana"/>
                <w:sz w:val="18"/>
              </w:rPr>
            </w:pPr>
          </w:p>
          <w:p w14:paraId="70681955" w14:textId="77777777" w:rsidR="009339A3" w:rsidRPr="00CE4FCC" w:rsidRDefault="009339A3">
            <w:pPr>
              <w:ind w:left="110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>6. Adres do korespondencji: ..........................................................................................................</w:t>
            </w:r>
          </w:p>
          <w:p w14:paraId="64A0D261" w14:textId="77777777" w:rsidR="009339A3" w:rsidRPr="00CE4FCC" w:rsidRDefault="009339A3">
            <w:pPr>
              <w:rPr>
                <w:rFonts w:ascii="Verdana" w:hAnsi="Verdana" w:cs="Verdana"/>
                <w:sz w:val="18"/>
              </w:rPr>
            </w:pPr>
          </w:p>
          <w:p w14:paraId="08B3C0DD" w14:textId="77777777" w:rsidR="009339A3" w:rsidRPr="00CE4FCC" w:rsidRDefault="009339A3">
            <w:pPr>
              <w:ind w:left="110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 xml:space="preserve">7. Numer rachunku bankowego pracodawcy, na który należy przelać przyznane środki finansowe: </w:t>
            </w:r>
          </w:p>
          <w:p w14:paraId="72FA87CB" w14:textId="77777777" w:rsidR="009339A3" w:rsidRPr="00CE4FCC" w:rsidRDefault="009339A3">
            <w:pPr>
              <w:rPr>
                <w:rFonts w:ascii="Verdana" w:hAnsi="Verdana" w:cs="Verdana"/>
                <w:sz w:val="18"/>
              </w:rPr>
            </w:pPr>
          </w:p>
          <w:p w14:paraId="103868B7" w14:textId="77777777" w:rsidR="009339A3" w:rsidRPr="00CE4FCC" w:rsidRDefault="009339A3">
            <w:pPr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 xml:space="preserve">      .............................................................................................................................................</w:t>
            </w:r>
          </w:p>
          <w:p w14:paraId="5F15F298" w14:textId="77777777" w:rsidR="009339A3" w:rsidRPr="00CE4FCC" w:rsidRDefault="009339A3">
            <w:pPr>
              <w:rPr>
                <w:rFonts w:ascii="Verdana" w:hAnsi="Verdana" w:cs="Verdana"/>
                <w:sz w:val="18"/>
              </w:rPr>
            </w:pPr>
          </w:p>
        </w:tc>
      </w:tr>
      <w:tr w:rsidR="009339A3" w:rsidRPr="00CE4FCC" w14:paraId="19CA63B0" w14:textId="77777777" w:rsidTr="00B034B4">
        <w:trPr>
          <w:trHeight w:val="6045"/>
        </w:trPr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49B6" w14:textId="77777777" w:rsidR="009339A3" w:rsidRPr="00CE4FCC" w:rsidRDefault="009339A3">
            <w:pPr>
              <w:snapToGrid w:val="0"/>
              <w:jc w:val="both"/>
              <w:rPr>
                <w:rFonts w:ascii="Verdana" w:hAnsi="Verdana" w:cs="Verdana"/>
                <w:sz w:val="18"/>
              </w:rPr>
            </w:pPr>
          </w:p>
          <w:p w14:paraId="4E15A82D" w14:textId="77777777" w:rsidR="009339A3" w:rsidRPr="00CE4FCC" w:rsidRDefault="009339A3" w:rsidP="009339A3">
            <w:pPr>
              <w:numPr>
                <w:ilvl w:val="0"/>
                <w:numId w:val="1"/>
              </w:numPr>
              <w:jc w:val="both"/>
              <w:rPr>
                <w:rFonts w:ascii="Verdana" w:hAnsi="Verdana" w:cs="Verdana"/>
                <w:b/>
                <w:bCs/>
                <w:sz w:val="18"/>
              </w:rPr>
            </w:pPr>
            <w:r w:rsidRPr="00CE4FCC">
              <w:rPr>
                <w:rFonts w:ascii="Verdana" w:hAnsi="Verdana" w:cs="Verdana"/>
                <w:b/>
                <w:bCs/>
                <w:sz w:val="18"/>
              </w:rPr>
              <w:t xml:space="preserve">INFORMACJE DOTYCZĄCE MŁODOCIANEGO PRACOWNIKA ORAZ </w:t>
            </w:r>
          </w:p>
          <w:p w14:paraId="2FE1B71E" w14:textId="77777777" w:rsidR="009339A3" w:rsidRPr="00CE4FCC" w:rsidRDefault="009339A3">
            <w:pPr>
              <w:ind w:left="360"/>
              <w:jc w:val="both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b/>
                <w:bCs/>
                <w:sz w:val="18"/>
              </w:rPr>
              <w:t xml:space="preserve">            JEGO PRZYGOTOWANIA ZAWODOWEGO:</w:t>
            </w:r>
          </w:p>
          <w:p w14:paraId="013ABB8A" w14:textId="77777777" w:rsidR="009339A3" w:rsidRPr="00CE4FCC" w:rsidRDefault="009339A3">
            <w:pPr>
              <w:jc w:val="both"/>
              <w:rPr>
                <w:rFonts w:ascii="Verdana" w:hAnsi="Verdana" w:cs="Verdana"/>
                <w:sz w:val="18"/>
              </w:rPr>
            </w:pPr>
          </w:p>
          <w:p w14:paraId="4539551B" w14:textId="77777777" w:rsidR="009339A3" w:rsidRPr="00CE4FCC" w:rsidRDefault="009339A3">
            <w:pPr>
              <w:ind w:left="110"/>
              <w:jc w:val="both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>1. Imię i nazwisko pracownika młodocianego: ..................................................................................</w:t>
            </w:r>
          </w:p>
          <w:p w14:paraId="4382BA96" w14:textId="77777777" w:rsidR="009339A3" w:rsidRPr="00CE4FCC" w:rsidRDefault="009339A3">
            <w:pPr>
              <w:ind w:left="110"/>
              <w:jc w:val="both"/>
              <w:rPr>
                <w:rFonts w:ascii="Verdana" w:hAnsi="Verdana" w:cs="Verdana"/>
                <w:sz w:val="18"/>
              </w:rPr>
            </w:pPr>
          </w:p>
          <w:p w14:paraId="093CE044" w14:textId="77777777" w:rsidR="009339A3" w:rsidRPr="00CE4FCC" w:rsidRDefault="009339A3">
            <w:pPr>
              <w:ind w:left="110"/>
              <w:jc w:val="both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>2. Adres zamieszkania pracownika młodocianego: ............................................................................</w:t>
            </w:r>
          </w:p>
          <w:p w14:paraId="7F744706" w14:textId="77777777" w:rsidR="009339A3" w:rsidRPr="00CE4FCC" w:rsidRDefault="009339A3">
            <w:pPr>
              <w:jc w:val="both"/>
              <w:rPr>
                <w:rFonts w:ascii="Verdana" w:hAnsi="Verdana" w:cs="Verdana"/>
                <w:sz w:val="18"/>
              </w:rPr>
            </w:pPr>
          </w:p>
          <w:p w14:paraId="2AD5A578" w14:textId="77777777" w:rsidR="009339A3" w:rsidRPr="00CE4FCC" w:rsidRDefault="009339A3">
            <w:pPr>
              <w:ind w:left="110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>3. Data i miejsce urodzenia pracownika młodocianego.......................................................................</w:t>
            </w:r>
          </w:p>
          <w:p w14:paraId="6139C2D6" w14:textId="77777777" w:rsidR="009339A3" w:rsidRPr="00CE4FCC" w:rsidRDefault="009339A3">
            <w:pPr>
              <w:jc w:val="both"/>
              <w:rPr>
                <w:rFonts w:ascii="Verdana" w:hAnsi="Verdana" w:cs="Verdana"/>
                <w:sz w:val="18"/>
              </w:rPr>
            </w:pPr>
          </w:p>
          <w:p w14:paraId="7FF46833" w14:textId="77777777" w:rsidR="009339A3" w:rsidRPr="00CE4FCC" w:rsidRDefault="009339A3">
            <w:pPr>
              <w:ind w:left="110"/>
              <w:jc w:val="both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 xml:space="preserve">4. Miejsce realizacji przez pracownika młodocianego obowiązkowego dokształcania teoretycznego: </w:t>
            </w:r>
          </w:p>
          <w:p w14:paraId="5E4E7246" w14:textId="77777777" w:rsidR="009339A3" w:rsidRPr="00CE4FCC" w:rsidRDefault="009339A3">
            <w:pPr>
              <w:ind w:left="110"/>
              <w:jc w:val="both"/>
              <w:rPr>
                <w:rFonts w:ascii="Verdana" w:hAnsi="Verdana" w:cs="Verdana"/>
                <w:sz w:val="18"/>
              </w:rPr>
            </w:pPr>
          </w:p>
          <w:p w14:paraId="0282CA1D" w14:textId="77777777" w:rsidR="009339A3" w:rsidRPr="00CE4FCC" w:rsidRDefault="009339A3">
            <w:pPr>
              <w:jc w:val="both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 xml:space="preserve">      ...............................................................................................................................................</w:t>
            </w:r>
          </w:p>
          <w:p w14:paraId="6E90767A" w14:textId="77777777" w:rsidR="009339A3" w:rsidRPr="00CE4FCC" w:rsidRDefault="009339A3">
            <w:pPr>
              <w:jc w:val="both"/>
              <w:rPr>
                <w:rFonts w:ascii="Verdana" w:hAnsi="Verdana" w:cs="Verdana"/>
                <w:sz w:val="18"/>
              </w:rPr>
            </w:pPr>
          </w:p>
          <w:p w14:paraId="371E0C27" w14:textId="77777777" w:rsidR="009339A3" w:rsidRPr="00CE4FCC" w:rsidRDefault="009339A3">
            <w:pPr>
              <w:jc w:val="both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 xml:space="preserve">      ................................................................................................................................................</w:t>
            </w:r>
          </w:p>
          <w:p w14:paraId="16C4F8E1" w14:textId="77777777" w:rsidR="009339A3" w:rsidRPr="00CE4FCC" w:rsidRDefault="009339A3">
            <w:pPr>
              <w:ind w:left="470"/>
              <w:jc w:val="both"/>
              <w:rPr>
                <w:rFonts w:ascii="Verdana" w:hAnsi="Verdana" w:cs="Verdana"/>
                <w:sz w:val="18"/>
              </w:rPr>
            </w:pPr>
          </w:p>
          <w:p w14:paraId="1D8C98DF" w14:textId="3396CCAA" w:rsidR="009339A3" w:rsidRPr="00CE4FCC" w:rsidRDefault="009339A3">
            <w:pPr>
              <w:ind w:left="110"/>
              <w:jc w:val="both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>5. Forma prowadzonego przygotowania zawodowego</w:t>
            </w:r>
            <w:r w:rsidR="008448CB" w:rsidRPr="00F346DC">
              <w:rPr>
                <w:rFonts w:ascii="Verdana" w:hAnsi="Verdana" w:cs="Verdana"/>
                <w:sz w:val="18"/>
              </w:rPr>
              <w:t>*)</w:t>
            </w:r>
            <w:r w:rsidRPr="00CE4FCC">
              <w:rPr>
                <w:rFonts w:ascii="Verdana" w:hAnsi="Verdana" w:cs="Verdana"/>
                <w:sz w:val="18"/>
              </w:rPr>
              <w:t xml:space="preserve">: </w:t>
            </w:r>
          </w:p>
          <w:p w14:paraId="35D16147" w14:textId="77777777" w:rsidR="009339A3" w:rsidRPr="00CE4FCC" w:rsidRDefault="009339A3" w:rsidP="009339A3">
            <w:pPr>
              <w:numPr>
                <w:ilvl w:val="0"/>
                <w:numId w:val="2"/>
              </w:numPr>
              <w:jc w:val="both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 xml:space="preserve">nauka zawodu, </w:t>
            </w:r>
          </w:p>
          <w:p w14:paraId="3C8DB876" w14:textId="689D3B5B" w:rsidR="009339A3" w:rsidRPr="00CE4FCC" w:rsidRDefault="009339A3" w:rsidP="009339A3">
            <w:pPr>
              <w:numPr>
                <w:ilvl w:val="0"/>
                <w:numId w:val="2"/>
              </w:numPr>
              <w:jc w:val="both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>przyuczenie do wykonywania określonej pracy.</w:t>
            </w:r>
          </w:p>
          <w:p w14:paraId="23EA4E47" w14:textId="77777777" w:rsidR="009339A3" w:rsidRPr="00CE4FCC" w:rsidRDefault="009339A3">
            <w:pPr>
              <w:jc w:val="both"/>
              <w:rPr>
                <w:rFonts w:ascii="Verdana" w:hAnsi="Verdana" w:cs="Verdana"/>
                <w:sz w:val="18"/>
              </w:rPr>
            </w:pPr>
          </w:p>
          <w:p w14:paraId="6EC9B13D" w14:textId="77777777" w:rsidR="009339A3" w:rsidRPr="00CE4FCC" w:rsidRDefault="009339A3">
            <w:pPr>
              <w:ind w:left="110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>6. Nazwa zawodu w jakim prowadzone jest przygotowanie zawodowe: ..................................................</w:t>
            </w:r>
          </w:p>
          <w:p w14:paraId="4AA15AE2" w14:textId="77777777" w:rsidR="009339A3" w:rsidRPr="00CE4FCC" w:rsidRDefault="009339A3">
            <w:pPr>
              <w:rPr>
                <w:rFonts w:ascii="Verdana" w:hAnsi="Verdana" w:cs="Verdana"/>
                <w:sz w:val="18"/>
              </w:rPr>
            </w:pPr>
          </w:p>
          <w:p w14:paraId="23D547C4" w14:textId="482EDD27" w:rsidR="00B034B4" w:rsidRPr="00CE4FCC" w:rsidRDefault="009339A3">
            <w:pPr>
              <w:rPr>
                <w:rFonts w:ascii="Verdana" w:hAnsi="Verdana" w:cs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 xml:space="preserve">  7.Okres kształcenia pracownika młodocianego:</w:t>
            </w:r>
          </w:p>
          <w:p w14:paraId="4A2A0091" w14:textId="77777777" w:rsidR="009339A3" w:rsidRPr="00CE4FCC" w:rsidRDefault="009339A3" w:rsidP="009339A3">
            <w:pPr>
              <w:numPr>
                <w:ilvl w:val="2"/>
                <w:numId w:val="3"/>
              </w:numPr>
              <w:rPr>
                <w:rFonts w:ascii="Verdana" w:hAnsi="Verdana" w:cs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 xml:space="preserve">data zawarcia z pracownikiem młodocianym umowy o pracę w celu przygotowania zawodowego: </w:t>
            </w:r>
          </w:p>
          <w:p w14:paraId="4864877A" w14:textId="77777777" w:rsidR="009339A3" w:rsidRPr="00CE4FCC" w:rsidRDefault="009339A3">
            <w:pPr>
              <w:ind w:left="340"/>
              <w:rPr>
                <w:rFonts w:ascii="Verdana" w:hAnsi="Verdana" w:cs="Verdana"/>
                <w:sz w:val="18"/>
                <w:szCs w:val="18"/>
              </w:rPr>
            </w:pPr>
          </w:p>
          <w:p w14:paraId="5D12A38A" w14:textId="6F365FA1" w:rsidR="009339A3" w:rsidRDefault="009339A3" w:rsidP="00B034B4">
            <w:pPr>
              <w:jc w:val="both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C94273" w:rsidRPr="00CE4FCC">
              <w:rPr>
                <w:rFonts w:ascii="Verdana" w:hAnsi="Verdana" w:cs="Verdana"/>
                <w:sz w:val="18"/>
                <w:szCs w:val="18"/>
              </w:rPr>
              <w:t xml:space="preserve">      </w:t>
            </w:r>
            <w:r w:rsidR="00C94273" w:rsidRPr="00CE4FCC">
              <w:rPr>
                <w:rFonts w:ascii="Verdana" w:hAnsi="Verdana" w:cs="Verdana"/>
                <w:sz w:val="18"/>
              </w:rPr>
              <w:t>...............................................................................................................................................</w:t>
            </w:r>
          </w:p>
          <w:p w14:paraId="50B634F1" w14:textId="77777777" w:rsidR="00B034B4" w:rsidRPr="00B034B4" w:rsidRDefault="00B034B4" w:rsidP="00B034B4">
            <w:pPr>
              <w:jc w:val="both"/>
              <w:rPr>
                <w:rFonts w:ascii="Verdana" w:hAnsi="Verdana" w:cs="Verdana"/>
                <w:sz w:val="18"/>
              </w:rPr>
            </w:pPr>
          </w:p>
          <w:p w14:paraId="2F18BEE6" w14:textId="77777777" w:rsidR="009339A3" w:rsidRPr="00CE4FCC" w:rsidRDefault="009339A3">
            <w:pPr>
              <w:ind w:left="340"/>
              <w:rPr>
                <w:rFonts w:ascii="Verdana" w:hAnsi="Verdana" w:cs="Verdana"/>
                <w:sz w:val="18"/>
                <w:szCs w:val="18"/>
              </w:rPr>
            </w:pPr>
          </w:p>
          <w:p w14:paraId="711370B6" w14:textId="77777777" w:rsidR="00B034B4" w:rsidRDefault="00B034B4" w:rsidP="00B034B4">
            <w:pPr>
              <w:pStyle w:val="Akapitzlist"/>
              <w:ind w:left="567"/>
              <w:rPr>
                <w:rFonts w:ascii="Verdana" w:hAnsi="Verdana" w:cs="Verdana"/>
                <w:sz w:val="18"/>
                <w:szCs w:val="18"/>
              </w:rPr>
            </w:pPr>
          </w:p>
          <w:p w14:paraId="63604842" w14:textId="7919E281" w:rsidR="009339A3" w:rsidRPr="00CE4FCC" w:rsidRDefault="009339A3" w:rsidP="002E64C3">
            <w:pPr>
              <w:pStyle w:val="Akapitzlist"/>
              <w:numPr>
                <w:ilvl w:val="2"/>
                <w:numId w:val="3"/>
              </w:numPr>
              <w:rPr>
                <w:rFonts w:ascii="Verdana" w:hAnsi="Verdana" w:cs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 xml:space="preserve">data ukończenia przez pracownika młodocianego przygotowania zawodowego:          </w:t>
            </w:r>
          </w:p>
          <w:p w14:paraId="7FC0E97C" w14:textId="77777777" w:rsidR="009339A3" w:rsidRPr="00CE4FCC" w:rsidRDefault="009339A3" w:rsidP="009339A3">
            <w:pPr>
              <w:pStyle w:val="Akapitzlist"/>
              <w:ind w:left="567"/>
              <w:rPr>
                <w:rFonts w:ascii="Verdana" w:hAnsi="Verdana" w:cs="Verdana"/>
                <w:sz w:val="18"/>
                <w:szCs w:val="18"/>
              </w:rPr>
            </w:pPr>
          </w:p>
          <w:p w14:paraId="26CA2E43" w14:textId="0DC0291E" w:rsidR="009339A3" w:rsidRPr="00CE4FCC" w:rsidRDefault="009339A3" w:rsidP="00AF5D07">
            <w:pPr>
              <w:tabs>
                <w:tab w:val="left" w:pos="9525"/>
                <w:tab w:val="left" w:pos="9672"/>
              </w:tabs>
              <w:rPr>
                <w:rFonts w:ascii="Verdana" w:hAnsi="Verdana" w:cs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 xml:space="preserve">        </w:t>
            </w:r>
            <w:r w:rsidR="002E64C3" w:rsidRPr="00CE4FCC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2E64C3" w:rsidRPr="00CE4FCC">
              <w:rPr>
                <w:rFonts w:ascii="Verdana" w:hAnsi="Verdana" w:cs="Verdana"/>
                <w:sz w:val="18"/>
              </w:rPr>
              <w:t>.........................................................................................................................................</w:t>
            </w:r>
          </w:p>
          <w:p w14:paraId="355D8FB1" w14:textId="77777777" w:rsidR="009339A3" w:rsidRPr="00CE4FCC" w:rsidRDefault="009339A3">
            <w:pPr>
              <w:rPr>
                <w:rFonts w:ascii="Verdana" w:hAnsi="Verdana" w:cs="Verdana"/>
                <w:sz w:val="18"/>
              </w:rPr>
            </w:pPr>
          </w:p>
          <w:p w14:paraId="615E3A7D" w14:textId="2D226C2A" w:rsidR="009339A3" w:rsidRPr="00CE4FCC" w:rsidRDefault="00D2374F">
            <w:pPr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 xml:space="preserve"> </w:t>
            </w:r>
            <w:r w:rsidR="009339A3" w:rsidRPr="00CE4FCC">
              <w:rPr>
                <w:rFonts w:ascii="Verdana" w:hAnsi="Verdana" w:cs="Verdana"/>
                <w:sz w:val="18"/>
              </w:rPr>
              <w:t>8. Czy pracodawca zatrudniający pracownika młodocianego jest rzemieślnikiem</w:t>
            </w:r>
            <w:r w:rsidR="009339A3" w:rsidRPr="00CE4FCC">
              <w:rPr>
                <w:rFonts w:ascii="Verdana" w:hAnsi="Verdana" w:cs="Verdana"/>
                <w:sz w:val="18"/>
                <w:szCs w:val="18"/>
              </w:rPr>
              <w:t>*)</w:t>
            </w:r>
            <w:r w:rsidR="00F346DC">
              <w:rPr>
                <w:rFonts w:ascii="Verdana" w:hAnsi="Verdana" w:cs="Verdana"/>
                <w:sz w:val="18"/>
                <w:szCs w:val="18"/>
              </w:rPr>
              <w:t>:</w:t>
            </w:r>
          </w:p>
          <w:p w14:paraId="096AD7F2" w14:textId="64E4079F" w:rsidR="00D2374F" w:rsidRPr="00CE4FCC" w:rsidRDefault="009339A3" w:rsidP="000A70B7">
            <w:pPr>
              <w:tabs>
                <w:tab w:val="left" w:pos="3861"/>
              </w:tabs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 xml:space="preserve">                   TAK                                   NIE  </w:t>
            </w:r>
          </w:p>
          <w:p w14:paraId="6FA3521C" w14:textId="77777777" w:rsidR="009339A3" w:rsidRPr="00CE4FCC" w:rsidRDefault="009339A3">
            <w:pPr>
              <w:rPr>
                <w:rFonts w:ascii="Verdana" w:hAnsi="Verdana" w:cs="Verdana"/>
                <w:sz w:val="18"/>
              </w:rPr>
            </w:pPr>
          </w:p>
          <w:p w14:paraId="6791E897" w14:textId="4080572E" w:rsidR="009339A3" w:rsidRPr="00CE4FCC" w:rsidRDefault="00D2374F">
            <w:pPr>
              <w:rPr>
                <w:rFonts w:ascii="Verdana" w:hAnsi="Verdana" w:cs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</w:rPr>
              <w:t xml:space="preserve"> </w:t>
            </w:r>
            <w:r w:rsidR="009339A3" w:rsidRPr="00CE4FCC">
              <w:rPr>
                <w:rFonts w:ascii="Verdana" w:hAnsi="Verdana" w:cs="Verdana"/>
                <w:sz w:val="18"/>
              </w:rPr>
              <w:t>9. P</w:t>
            </w:r>
            <w:r w:rsidR="009339A3" w:rsidRPr="00CE4FCC">
              <w:rPr>
                <w:rFonts w:ascii="Verdana" w:hAnsi="Verdana" w:cs="Verdana"/>
                <w:sz w:val="18"/>
                <w:szCs w:val="18"/>
              </w:rPr>
              <w:t>racownik młodociany kształcił się na podstawie umowy o pracę przez okres</w:t>
            </w:r>
            <w:r w:rsidR="00F346DC" w:rsidRPr="00CE4FCC">
              <w:rPr>
                <w:rFonts w:ascii="Verdana" w:hAnsi="Verdana" w:cs="Verdana"/>
                <w:sz w:val="18"/>
                <w:szCs w:val="18"/>
              </w:rPr>
              <w:t>*)</w:t>
            </w:r>
            <w:r w:rsidR="009339A3" w:rsidRPr="00CE4FCC">
              <w:rPr>
                <w:rFonts w:ascii="Verdana" w:hAnsi="Verdana" w:cs="Verdana"/>
                <w:sz w:val="18"/>
                <w:szCs w:val="18"/>
              </w:rPr>
              <w:t>:</w:t>
            </w:r>
          </w:p>
          <w:p w14:paraId="6394E2C3" w14:textId="77777777" w:rsidR="009339A3" w:rsidRPr="00CE4FCC" w:rsidRDefault="009339A3">
            <w:pPr>
              <w:rPr>
                <w:rFonts w:ascii="Verdana" w:hAnsi="Verdana" w:cs="Verdana"/>
                <w:sz w:val="18"/>
                <w:szCs w:val="18"/>
              </w:rPr>
            </w:pPr>
          </w:p>
          <w:p w14:paraId="61CC40FC" w14:textId="0A948141" w:rsidR="009339A3" w:rsidRPr="00CE4FCC" w:rsidRDefault="009339A3" w:rsidP="008448CB">
            <w:pPr>
              <w:pStyle w:val="Akapitzlist"/>
              <w:numPr>
                <w:ilvl w:val="2"/>
                <w:numId w:val="5"/>
              </w:numPr>
              <w:rPr>
                <w:rFonts w:ascii="Verdana" w:hAnsi="Verdana" w:cs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>w przypadku nauki zawodu:</w:t>
            </w:r>
          </w:p>
          <w:p w14:paraId="73E5DDD5" w14:textId="77777777" w:rsidR="009339A3" w:rsidRPr="00CE4FCC" w:rsidRDefault="009339A3" w:rsidP="008448CB">
            <w:pPr>
              <w:numPr>
                <w:ilvl w:val="3"/>
                <w:numId w:val="5"/>
              </w:numPr>
              <w:rPr>
                <w:rFonts w:ascii="Verdana" w:hAnsi="Verdana" w:cs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>36 miesięcy,</w:t>
            </w:r>
          </w:p>
          <w:p w14:paraId="547C2FDC" w14:textId="00AB21F0" w:rsidR="009339A3" w:rsidRPr="00CE4FCC" w:rsidRDefault="009339A3" w:rsidP="008448CB">
            <w:pPr>
              <w:numPr>
                <w:ilvl w:val="3"/>
                <w:numId w:val="5"/>
              </w:numPr>
              <w:rPr>
                <w:rFonts w:ascii="Verdana" w:hAnsi="Verdana" w:cs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 xml:space="preserve">krótszy niż 24 lub 36 miesięcy </w:t>
            </w:r>
            <w:r w:rsidRPr="00CE4FCC">
              <w:rPr>
                <w:rFonts w:ascii="Verdana" w:hAnsi="Verdana" w:cs="Verdana"/>
                <w:b/>
                <w:sz w:val="18"/>
                <w:szCs w:val="18"/>
              </w:rPr>
              <w:t>– w liczbie miesięcy</w:t>
            </w:r>
            <w:r w:rsidRPr="00CE4FCC">
              <w:rPr>
                <w:rFonts w:ascii="Verdana" w:hAnsi="Verdana" w:cs="Verdana"/>
                <w:sz w:val="18"/>
                <w:szCs w:val="18"/>
              </w:rPr>
              <w:t xml:space="preserve"> …………………………</w:t>
            </w:r>
            <w:r w:rsidRPr="00CE4FCC">
              <w:rPr>
                <w:rFonts w:ascii="Verdana" w:hAnsi="Verdana" w:cs="Verdana"/>
                <w:b/>
                <w:sz w:val="18"/>
                <w:szCs w:val="18"/>
              </w:rPr>
              <w:t xml:space="preserve">dni </w:t>
            </w:r>
            <w:r w:rsidR="00A26661" w:rsidRPr="00CE4FCC">
              <w:rPr>
                <w:rFonts w:ascii="Verdana" w:hAnsi="Verdana" w:cs="Verdana"/>
                <w:sz w:val="18"/>
                <w:szCs w:val="18"/>
              </w:rPr>
              <w:t>……………………………</w:t>
            </w:r>
          </w:p>
          <w:p w14:paraId="3B44F1F3" w14:textId="77777777" w:rsidR="009339A3" w:rsidRPr="00CE4FCC" w:rsidRDefault="009339A3">
            <w:pPr>
              <w:ind w:left="907"/>
              <w:rPr>
                <w:rFonts w:ascii="Verdana" w:hAnsi="Verdana" w:cs="Verdana"/>
                <w:sz w:val="18"/>
                <w:szCs w:val="18"/>
              </w:rPr>
            </w:pPr>
          </w:p>
          <w:p w14:paraId="5F02C7C0" w14:textId="1ACB91E4" w:rsidR="009339A3" w:rsidRPr="00CE4FCC" w:rsidRDefault="008448CB" w:rsidP="008448CB">
            <w:pPr>
              <w:numPr>
                <w:ilvl w:val="2"/>
                <w:numId w:val="5"/>
              </w:numPr>
              <w:rPr>
                <w:rFonts w:ascii="Verdana" w:hAnsi="Verdana" w:cs="Verdana"/>
                <w:b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9339A3" w:rsidRPr="00CE4FCC">
              <w:rPr>
                <w:rFonts w:ascii="Verdana" w:hAnsi="Verdana" w:cs="Verdana"/>
                <w:sz w:val="18"/>
                <w:szCs w:val="18"/>
              </w:rPr>
              <w:t xml:space="preserve">w przypadku przyuczania do wykonywania określonej pracy - …………………………… miesięcy </w:t>
            </w:r>
          </w:p>
          <w:p w14:paraId="08B5EDBD" w14:textId="77777777" w:rsidR="009339A3" w:rsidRPr="00CE4FCC" w:rsidRDefault="009339A3">
            <w:pPr>
              <w:ind w:left="340"/>
              <w:rPr>
                <w:rFonts w:ascii="Verdana" w:hAnsi="Verdana" w:cs="Verdana"/>
                <w:b/>
                <w:sz w:val="18"/>
                <w:szCs w:val="18"/>
              </w:rPr>
            </w:pPr>
            <w:r w:rsidRPr="00CE4FCC">
              <w:rPr>
                <w:rFonts w:ascii="Verdana" w:hAnsi="Verdana" w:cs="Verdana"/>
                <w:b/>
                <w:sz w:val="18"/>
                <w:szCs w:val="18"/>
              </w:rPr>
              <w:t xml:space="preserve">      (proszę podać ilość pełnych miesięcy przyuczania).</w:t>
            </w:r>
          </w:p>
          <w:p w14:paraId="466E2F18" w14:textId="77777777" w:rsidR="009339A3" w:rsidRPr="00CE4FCC" w:rsidRDefault="009339A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0C1197D8" w14:textId="11A7B1C1" w:rsidR="009339A3" w:rsidRPr="00CE4FCC" w:rsidRDefault="00D2374F" w:rsidP="00D2374F">
            <w:pPr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 xml:space="preserve"> </w:t>
            </w:r>
            <w:r w:rsidR="009339A3" w:rsidRPr="00CE4FCC">
              <w:rPr>
                <w:rFonts w:ascii="Verdana" w:hAnsi="Verdana" w:cs="Verdana"/>
                <w:sz w:val="18"/>
              </w:rPr>
              <w:t xml:space="preserve">10.   W przypadku krótszego okresu kształcenia pracownika młodocianego niż cykl kształcenia nauki </w:t>
            </w:r>
          </w:p>
          <w:p w14:paraId="19FAF111" w14:textId="77777777" w:rsidR="009339A3" w:rsidRPr="00CE4FCC" w:rsidRDefault="009339A3">
            <w:pPr>
              <w:ind w:left="110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 xml:space="preserve">       w danym zawodzie tj. 24 miesiące lub 36 miesięcy, należy podać przyczynę wcześniejszego   </w:t>
            </w:r>
          </w:p>
          <w:p w14:paraId="4AFEEA79" w14:textId="77777777" w:rsidR="009339A3" w:rsidRPr="00CE4FCC" w:rsidRDefault="009339A3">
            <w:pPr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 xml:space="preserve">        rozwiązania umowy o pracę: </w:t>
            </w:r>
          </w:p>
          <w:p w14:paraId="307600DF" w14:textId="77777777" w:rsidR="009339A3" w:rsidRPr="00CE4FCC" w:rsidRDefault="009339A3">
            <w:pPr>
              <w:ind w:left="110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 xml:space="preserve">     ............................................................................................................................................</w:t>
            </w:r>
          </w:p>
          <w:p w14:paraId="3A0C277B" w14:textId="77777777" w:rsidR="009339A3" w:rsidRPr="00CE4FCC" w:rsidRDefault="009339A3">
            <w:pPr>
              <w:ind w:left="110"/>
              <w:rPr>
                <w:rFonts w:ascii="Verdana" w:hAnsi="Verdana" w:cs="Verdana"/>
                <w:sz w:val="18"/>
              </w:rPr>
            </w:pPr>
          </w:p>
          <w:p w14:paraId="7F53638F" w14:textId="15B577E8" w:rsidR="009339A3" w:rsidRPr="00CE4FCC" w:rsidRDefault="009339A3">
            <w:pPr>
              <w:ind w:left="110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 xml:space="preserve">     ............................................................................................................................................</w:t>
            </w:r>
          </w:p>
          <w:p w14:paraId="3D1F68E6" w14:textId="77777777" w:rsidR="009339A3" w:rsidRPr="00CE4FCC" w:rsidRDefault="009339A3">
            <w:pPr>
              <w:rPr>
                <w:rFonts w:ascii="Verdana" w:hAnsi="Verdana" w:cs="Verdana"/>
                <w:sz w:val="18"/>
              </w:rPr>
            </w:pPr>
          </w:p>
          <w:p w14:paraId="79081472" w14:textId="7A4C6FDD" w:rsidR="009339A3" w:rsidRPr="00CE4FCC" w:rsidRDefault="009339A3">
            <w:pPr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 xml:space="preserve"> 11. Przygotowanie zawodowe prowadził instruktor: .....................................................................</w:t>
            </w:r>
            <w:r w:rsidR="00AF5D07" w:rsidRPr="00CE4FCC">
              <w:rPr>
                <w:rFonts w:ascii="Verdana" w:hAnsi="Verdana" w:cs="Verdana"/>
                <w:sz w:val="18"/>
              </w:rPr>
              <w:t>.</w:t>
            </w:r>
            <w:r w:rsidRPr="00CE4FCC">
              <w:rPr>
                <w:rFonts w:ascii="Verdana" w:hAnsi="Verdana" w:cs="Verdana"/>
                <w:sz w:val="18"/>
              </w:rPr>
              <w:t>....</w:t>
            </w:r>
          </w:p>
          <w:p w14:paraId="31BC06EC" w14:textId="77777777" w:rsidR="00D2374F" w:rsidRPr="00CE4FCC" w:rsidRDefault="00D2374F">
            <w:pPr>
              <w:rPr>
                <w:rFonts w:ascii="Verdana" w:hAnsi="Verdana" w:cs="Verdana"/>
                <w:sz w:val="18"/>
              </w:rPr>
            </w:pPr>
          </w:p>
          <w:p w14:paraId="5DC4B0D0" w14:textId="3072C8A1" w:rsidR="00D2374F" w:rsidRPr="00CE4FCC" w:rsidRDefault="00D2374F" w:rsidP="00D2374F">
            <w:pPr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 xml:space="preserve"> 12. Czy młodociany pracownik zdał egzamin</w:t>
            </w:r>
            <w:r w:rsidRPr="00CE4FCC">
              <w:rPr>
                <w:rFonts w:ascii="Verdana" w:hAnsi="Verdana" w:cs="Verdana"/>
                <w:sz w:val="18"/>
                <w:szCs w:val="18"/>
              </w:rPr>
              <w:t>*)</w:t>
            </w:r>
            <w:r w:rsidR="00F346DC">
              <w:rPr>
                <w:rFonts w:ascii="Verdana" w:hAnsi="Verdana" w:cs="Verdana"/>
                <w:sz w:val="18"/>
                <w:szCs w:val="18"/>
              </w:rPr>
              <w:t>:</w:t>
            </w:r>
          </w:p>
          <w:p w14:paraId="23ADCE01" w14:textId="3D9E5B59" w:rsidR="00D2374F" w:rsidRPr="00CE4FCC" w:rsidRDefault="00D2374F">
            <w:pPr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 xml:space="preserve">                   TAK                                   NIE  </w:t>
            </w:r>
          </w:p>
          <w:p w14:paraId="460551E6" w14:textId="77777777" w:rsidR="009339A3" w:rsidRPr="00CE4FCC" w:rsidRDefault="009339A3">
            <w:pPr>
              <w:ind w:left="110"/>
              <w:jc w:val="both"/>
              <w:rPr>
                <w:rFonts w:ascii="Verdana" w:hAnsi="Verdana" w:cs="Verdana"/>
                <w:sz w:val="18"/>
              </w:rPr>
            </w:pPr>
          </w:p>
          <w:p w14:paraId="5523C164" w14:textId="1B6BD3EA" w:rsidR="009339A3" w:rsidRPr="00CE4FCC" w:rsidRDefault="009339A3" w:rsidP="00D2374F">
            <w:pPr>
              <w:ind w:left="110"/>
              <w:jc w:val="both"/>
              <w:rPr>
                <w:rFonts w:ascii="Verdana" w:hAnsi="Verdana" w:cs="Verdana"/>
                <w:sz w:val="18"/>
              </w:rPr>
            </w:pPr>
            <w:r w:rsidRPr="00CE4FCC">
              <w:rPr>
                <w:rFonts w:ascii="Verdana" w:hAnsi="Verdana" w:cs="Verdana"/>
                <w:sz w:val="18"/>
              </w:rPr>
              <w:t>1</w:t>
            </w:r>
            <w:r w:rsidR="00D2374F" w:rsidRPr="00CE4FCC">
              <w:rPr>
                <w:rFonts w:ascii="Verdana" w:hAnsi="Verdana" w:cs="Verdana"/>
                <w:sz w:val="18"/>
              </w:rPr>
              <w:t>3</w:t>
            </w:r>
            <w:r w:rsidRPr="00CE4FCC">
              <w:rPr>
                <w:rFonts w:ascii="Verdana" w:hAnsi="Verdana" w:cs="Verdana"/>
                <w:sz w:val="18"/>
              </w:rPr>
              <w:t xml:space="preserve">. Data </w:t>
            </w:r>
            <w:r w:rsidR="00D2374F" w:rsidRPr="00CE4FCC">
              <w:rPr>
                <w:rFonts w:ascii="Verdana" w:hAnsi="Verdana" w:cs="Verdana"/>
                <w:sz w:val="18"/>
              </w:rPr>
              <w:t xml:space="preserve">ogłoszenia wyników egzaminu: </w:t>
            </w:r>
            <w:r w:rsidRPr="00CE4FCC">
              <w:rPr>
                <w:rFonts w:ascii="Verdana" w:hAnsi="Verdana" w:cs="Verdana"/>
                <w:sz w:val="18"/>
              </w:rPr>
              <w:t>...........................................</w:t>
            </w:r>
          </w:p>
          <w:p w14:paraId="53D126CD" w14:textId="77777777" w:rsidR="009339A3" w:rsidRPr="00CE4FCC" w:rsidRDefault="009339A3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9A3" w:rsidRPr="00CE4FCC" w14:paraId="0BD47D2D" w14:textId="77777777" w:rsidTr="009339A3"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322B" w14:textId="77777777" w:rsidR="00C94273" w:rsidRPr="00CE4FCC" w:rsidRDefault="00C94273" w:rsidP="00C94273">
            <w:pPr>
              <w:ind w:left="1080"/>
              <w:jc w:val="both"/>
              <w:rPr>
                <w:rFonts w:ascii="Verdana" w:hAnsi="Verdana" w:cs="Verdana"/>
                <w:sz w:val="18"/>
                <w:szCs w:val="18"/>
              </w:rPr>
            </w:pPr>
            <w:bookmarkStart w:id="2" w:name="_Hlk208493200"/>
          </w:p>
          <w:p w14:paraId="045F08EB" w14:textId="594DD084" w:rsidR="009339A3" w:rsidRPr="00B25208" w:rsidRDefault="009339A3" w:rsidP="009339A3">
            <w:pPr>
              <w:numPr>
                <w:ilvl w:val="0"/>
                <w:numId w:val="1"/>
              </w:num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b/>
                <w:bCs/>
                <w:sz w:val="18"/>
              </w:rPr>
              <w:t>ZAŁĄCZNIKI: *)</w:t>
            </w:r>
          </w:p>
          <w:p w14:paraId="2BA268DF" w14:textId="77777777" w:rsidR="00B25208" w:rsidRPr="00B25208" w:rsidRDefault="00B25208" w:rsidP="00B25208">
            <w:pPr>
              <w:ind w:left="1080"/>
              <w:jc w:val="both"/>
              <w:rPr>
                <w:rFonts w:ascii="Verdana" w:hAnsi="Verdana" w:cs="Verdana"/>
                <w:sz w:val="8"/>
                <w:szCs w:val="8"/>
              </w:rPr>
            </w:pPr>
          </w:p>
          <w:p w14:paraId="0435764A" w14:textId="5AE9734E" w:rsidR="00C94273" w:rsidRPr="00CE4FCC" w:rsidRDefault="00C94273" w:rsidP="002E64C3">
            <w:pPr>
              <w:ind w:left="249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 xml:space="preserve">- Kopie dokumentów potwierdzających posiadane kwalifikacje do prowadzenia kształcenia zawodowego młodocianych pracowników przez pracodawcę lub osobę prowadzącą zakład w imieniu pracodawcy </w:t>
            </w:r>
            <w:r w:rsidR="000A70B7">
              <w:rPr>
                <w:rFonts w:ascii="Verdana" w:hAnsi="Verdana" w:cs="Verdana"/>
                <w:sz w:val="18"/>
                <w:szCs w:val="18"/>
              </w:rPr>
              <w:br/>
            </w:r>
            <w:r w:rsidRPr="00CE4FCC">
              <w:rPr>
                <w:rFonts w:ascii="Verdana" w:hAnsi="Verdana" w:cs="Verdana"/>
                <w:sz w:val="18"/>
                <w:szCs w:val="18"/>
              </w:rPr>
              <w:t>albo osobę zatrudnioną u pracodawcy;</w:t>
            </w:r>
          </w:p>
          <w:p w14:paraId="1207AE0E" w14:textId="48F95B4A" w:rsidR="00C94273" w:rsidRPr="00CE4FCC" w:rsidRDefault="00C94273" w:rsidP="002E64C3">
            <w:pPr>
              <w:ind w:left="249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>- Kopie dokumentu potwierdzającego zatrudnienie osoby prowadzącej szkolenie w imieniu pracodawcy</w:t>
            </w:r>
            <w:r w:rsidR="002E64C3" w:rsidRPr="00CE4FCC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0A70B7">
              <w:rPr>
                <w:rFonts w:ascii="Verdana" w:hAnsi="Verdana" w:cs="Verdana"/>
                <w:sz w:val="18"/>
                <w:szCs w:val="18"/>
              </w:rPr>
              <w:br/>
            </w:r>
            <w:r w:rsidRPr="00CE4FCC">
              <w:rPr>
                <w:rFonts w:ascii="Verdana" w:hAnsi="Verdana" w:cs="Verdana"/>
                <w:sz w:val="18"/>
                <w:szCs w:val="18"/>
              </w:rPr>
              <w:t>albo osoby zatrudnionej u pracodawcy / jeśli dotyczy /;</w:t>
            </w:r>
          </w:p>
          <w:p w14:paraId="4BAD1944" w14:textId="77777777" w:rsidR="00C94273" w:rsidRPr="00CE4FCC" w:rsidRDefault="00C94273" w:rsidP="002E64C3">
            <w:pPr>
              <w:ind w:left="249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>- Kopia umowy o pracę z pracownikiem młodocianym zawarta w celu</w:t>
            </w:r>
            <w:r w:rsidRPr="00CE4FCC">
              <w:rPr>
                <w:rFonts w:ascii="Verdana" w:hAnsi="Verdana" w:cs="Verdana"/>
                <w:b/>
                <w:bCs/>
                <w:sz w:val="18"/>
                <w:szCs w:val="18"/>
              </w:rPr>
              <w:t> </w:t>
            </w:r>
            <w:r w:rsidRPr="00CE4FCC">
              <w:rPr>
                <w:rFonts w:ascii="Verdana" w:hAnsi="Verdana" w:cs="Verdana"/>
                <w:sz w:val="18"/>
                <w:szCs w:val="18"/>
              </w:rPr>
              <w:t>przygotowania zawodowego;</w:t>
            </w:r>
          </w:p>
          <w:p w14:paraId="4AAF18CC" w14:textId="77777777" w:rsidR="00C94273" w:rsidRPr="00CE4FCC" w:rsidRDefault="00C94273" w:rsidP="002E64C3">
            <w:pPr>
              <w:ind w:left="249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>- Kopie dokumentów potwierdzających krótszy okres szkolenia w przypadku zmiany umowy;</w:t>
            </w:r>
          </w:p>
          <w:p w14:paraId="3A5734CF" w14:textId="4B385972" w:rsidR="00C94273" w:rsidRPr="00CE4FCC" w:rsidRDefault="00C94273" w:rsidP="002E64C3">
            <w:pPr>
              <w:ind w:left="249"/>
              <w:jc w:val="both"/>
              <w:rPr>
                <w:rFonts w:ascii="Verdana" w:hAnsi="Verdana" w:cstheme="minorBidi"/>
                <w:sz w:val="18"/>
                <w:szCs w:val="18"/>
              </w:rPr>
            </w:pPr>
            <w:r w:rsidRPr="00CE4FCC">
              <w:rPr>
                <w:rStyle w:val="fontstyle12"/>
                <w:rFonts w:ascii="Verdana" w:hAnsi="Verdana" w:cs="Verdana"/>
                <w:sz w:val="18"/>
                <w:szCs w:val="18"/>
              </w:rPr>
              <w:t>- Kopie w</w:t>
            </w:r>
            <w:r w:rsidRPr="00CE4FCC">
              <w:rPr>
                <w:rFonts w:ascii="Verdana" w:hAnsi="Verdana" w:cs="Verdana"/>
                <w:sz w:val="18"/>
                <w:szCs w:val="18"/>
              </w:rPr>
              <w:t xml:space="preserve">szystkich zaświadczeń o pomocy de </w:t>
            </w:r>
            <w:proofErr w:type="spellStart"/>
            <w:r w:rsidRPr="00CE4FCC">
              <w:rPr>
                <w:rFonts w:ascii="Verdana" w:hAnsi="Verdana" w:cs="Verdana"/>
                <w:sz w:val="18"/>
                <w:szCs w:val="18"/>
              </w:rPr>
              <w:t>minimis</w:t>
            </w:r>
            <w:proofErr w:type="spellEnd"/>
            <w:r w:rsidRPr="00CE4FCC">
              <w:rPr>
                <w:rFonts w:ascii="Verdana" w:hAnsi="Verdana" w:cs="Verdana"/>
                <w:sz w:val="18"/>
                <w:szCs w:val="18"/>
              </w:rPr>
              <w:t xml:space="preserve"> otrzymanych </w:t>
            </w:r>
            <w:r w:rsidRPr="00CE4FCC">
              <w:rPr>
                <w:rFonts w:ascii="Verdana" w:hAnsi="Verdana" w:cs="Verdana"/>
                <w:b/>
                <w:bCs/>
                <w:sz w:val="18"/>
                <w:szCs w:val="18"/>
              </w:rPr>
              <w:t>w okresie 3 minionych lat</w:t>
            </w:r>
            <w:r w:rsidRPr="00CE4FCC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0A70B7">
              <w:rPr>
                <w:rFonts w:ascii="Verdana" w:hAnsi="Verdana" w:cs="Verdana"/>
                <w:sz w:val="18"/>
                <w:szCs w:val="18"/>
              </w:rPr>
              <w:br/>
            </w:r>
            <w:r w:rsidRPr="00CE4FCC">
              <w:rPr>
                <w:rFonts w:ascii="Verdana" w:hAnsi="Verdana" w:cs="Verdana"/>
                <w:sz w:val="18"/>
                <w:szCs w:val="18"/>
              </w:rPr>
              <w:t xml:space="preserve">lub </w:t>
            </w:r>
            <w:r w:rsidRPr="00CE4FCC">
              <w:rPr>
                <w:rStyle w:val="Pogrubienie"/>
                <w:rFonts w:ascii="Verdana" w:hAnsi="Verdana" w:cs="Verdana"/>
                <w:sz w:val="18"/>
                <w:szCs w:val="18"/>
              </w:rPr>
              <w:t>oświadczenie</w:t>
            </w:r>
            <w:r w:rsidRPr="00CE4FCC">
              <w:rPr>
                <w:rFonts w:ascii="Verdana" w:hAnsi="Verdana" w:cs="Verdana"/>
                <w:sz w:val="18"/>
                <w:szCs w:val="18"/>
              </w:rPr>
              <w:t xml:space="preserve"> o wielkości pomocy de </w:t>
            </w:r>
            <w:proofErr w:type="spellStart"/>
            <w:r w:rsidRPr="00CE4FCC">
              <w:rPr>
                <w:rFonts w:ascii="Verdana" w:hAnsi="Verdana" w:cs="Verdana"/>
                <w:sz w:val="18"/>
                <w:szCs w:val="18"/>
              </w:rPr>
              <w:t>minimis</w:t>
            </w:r>
            <w:proofErr w:type="spellEnd"/>
            <w:r w:rsidRPr="00CE4FCC">
              <w:rPr>
                <w:rFonts w:ascii="Verdana" w:hAnsi="Verdana" w:cs="Verdana"/>
                <w:sz w:val="18"/>
                <w:szCs w:val="18"/>
              </w:rPr>
              <w:t xml:space="preserve"> otrzymanej w tym okresie albo </w:t>
            </w:r>
            <w:r w:rsidRPr="00CE4FCC">
              <w:rPr>
                <w:rStyle w:val="Pogrubienie"/>
                <w:rFonts w:ascii="Verdana" w:hAnsi="Verdana" w:cs="Verdana"/>
                <w:sz w:val="18"/>
                <w:szCs w:val="18"/>
              </w:rPr>
              <w:t>oświadczenie</w:t>
            </w:r>
            <w:r w:rsidRPr="00CE4FCC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0A70B7">
              <w:rPr>
                <w:rFonts w:ascii="Verdana" w:hAnsi="Verdana" w:cs="Verdana"/>
                <w:sz w:val="18"/>
                <w:szCs w:val="18"/>
              </w:rPr>
              <w:br/>
            </w:r>
            <w:r w:rsidRPr="00CE4FCC">
              <w:rPr>
                <w:rFonts w:ascii="Verdana" w:hAnsi="Verdana" w:cs="Verdana"/>
                <w:sz w:val="18"/>
                <w:szCs w:val="18"/>
              </w:rPr>
              <w:t>o nieotrzymaniu takiej pomocy w tym okresie.</w:t>
            </w:r>
          </w:p>
          <w:p w14:paraId="3E91B5DA" w14:textId="4B4C7009" w:rsidR="00C94273" w:rsidRPr="00CE4FCC" w:rsidRDefault="00C94273" w:rsidP="002E64C3">
            <w:pPr>
              <w:ind w:left="249"/>
              <w:jc w:val="both"/>
              <w:rPr>
                <w:rFonts w:ascii="Verdana" w:hAnsi="Verdana" w:cs="Verdana"/>
                <w:sz w:val="18"/>
                <w:szCs w:val="18"/>
              </w:rPr>
            </w:pPr>
            <w:bookmarkStart w:id="3" w:name="_Hlk208490486"/>
            <w:r w:rsidRPr="00CE4FCC">
              <w:rPr>
                <w:rFonts w:ascii="Verdana" w:hAnsi="Verdana" w:cs="Verdana"/>
                <w:sz w:val="18"/>
                <w:szCs w:val="18"/>
              </w:rPr>
              <w:t>-</w:t>
            </w:r>
            <w:r w:rsidR="000A70B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E4FCC">
              <w:rPr>
                <w:rFonts w:ascii="Verdana" w:hAnsi="Verdana" w:cs="Verdana"/>
                <w:sz w:val="18"/>
                <w:szCs w:val="18"/>
              </w:rPr>
              <w:t xml:space="preserve">Kopia odpowiednio dyplomu, certyfikatu, świadectwa potwierdzającego zdanie egzaminu </w:t>
            </w:r>
            <w:r w:rsidR="000A70B7">
              <w:rPr>
                <w:rFonts w:ascii="Verdana" w:hAnsi="Verdana" w:cs="Verdana"/>
                <w:sz w:val="18"/>
                <w:szCs w:val="18"/>
              </w:rPr>
              <w:br/>
            </w:r>
            <w:r w:rsidRPr="00CE4FCC">
              <w:rPr>
                <w:rFonts w:ascii="Verdana" w:hAnsi="Verdana" w:cs="Verdana"/>
                <w:b/>
                <w:sz w:val="18"/>
                <w:szCs w:val="18"/>
              </w:rPr>
              <w:t xml:space="preserve">albo zaświadczenie potwierdzające zdanie tego egzaminu. </w:t>
            </w:r>
          </w:p>
          <w:bookmarkEnd w:id="3"/>
          <w:p w14:paraId="76FA3F10" w14:textId="77777777" w:rsidR="00C94273" w:rsidRPr="00CE4FCC" w:rsidRDefault="00C94273" w:rsidP="002E64C3">
            <w:pPr>
              <w:ind w:left="249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>- Wypełniony</w:t>
            </w:r>
            <w:r w:rsidRPr="00CE4FCC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Pr="00CE4FCC">
              <w:rPr>
                <w:rStyle w:val="Pogrubienie"/>
                <w:rFonts w:ascii="Verdana" w:hAnsi="Verdana" w:cs="Verdana"/>
                <w:b w:val="0"/>
                <w:bCs w:val="0"/>
                <w:sz w:val="18"/>
                <w:szCs w:val="18"/>
              </w:rPr>
              <w:t>f</w:t>
            </w:r>
            <w:r w:rsidRPr="00CE4FCC">
              <w:rPr>
                <w:rStyle w:val="fontstyle12"/>
                <w:rFonts w:ascii="Verdana" w:hAnsi="Verdana" w:cs="Verdana"/>
                <w:sz w:val="18"/>
                <w:szCs w:val="18"/>
              </w:rPr>
              <w:t xml:space="preserve">ormularz </w:t>
            </w:r>
            <w:r w:rsidRPr="00CE4FCC">
              <w:rPr>
                <w:rStyle w:val="fontstyle12"/>
                <w:rFonts w:ascii="Verdana" w:hAnsi="Verdana" w:cs="Verdana"/>
                <w:b/>
                <w:bCs/>
                <w:sz w:val="18"/>
                <w:szCs w:val="18"/>
              </w:rPr>
              <w:t> </w:t>
            </w:r>
            <w:r w:rsidRPr="00CE4FCC">
              <w:rPr>
                <w:rStyle w:val="Pogrubienie"/>
                <w:rFonts w:ascii="Verdana" w:hAnsi="Verdana" w:cs="Verdana"/>
                <w:b w:val="0"/>
                <w:bCs w:val="0"/>
                <w:sz w:val="18"/>
                <w:szCs w:val="18"/>
              </w:rPr>
              <w:t xml:space="preserve">informacji przedstawianych przy ubieganiu się o pomoc de </w:t>
            </w:r>
            <w:proofErr w:type="spellStart"/>
            <w:r w:rsidRPr="00CE4FCC">
              <w:rPr>
                <w:rStyle w:val="Pogrubienie"/>
                <w:rFonts w:ascii="Verdana" w:hAnsi="Verdana" w:cs="Verdana"/>
                <w:b w:val="0"/>
                <w:bCs w:val="0"/>
                <w:sz w:val="18"/>
                <w:szCs w:val="18"/>
              </w:rPr>
              <w:t>minimis</w:t>
            </w:r>
            <w:proofErr w:type="spellEnd"/>
            <w:r w:rsidRPr="00CE4FCC">
              <w:rPr>
                <w:rStyle w:val="Pogrubienie"/>
                <w:rFonts w:ascii="Verdana" w:hAnsi="Verdana" w:cs="Verdana"/>
                <w:b w:val="0"/>
                <w:bCs w:val="0"/>
                <w:sz w:val="18"/>
                <w:szCs w:val="18"/>
              </w:rPr>
              <w:t>,</w:t>
            </w:r>
          </w:p>
          <w:p w14:paraId="2737C997" w14:textId="77777777" w:rsidR="000A70B7" w:rsidRPr="000A70B7" w:rsidRDefault="000A70B7" w:rsidP="002E64C3">
            <w:pPr>
              <w:ind w:left="249"/>
              <w:jc w:val="both"/>
              <w:rPr>
                <w:rFonts w:ascii="Verdana" w:hAnsi="Verdana"/>
                <w:b/>
                <w:bCs/>
                <w:i/>
                <w:iCs/>
                <w:sz w:val="8"/>
                <w:szCs w:val="8"/>
              </w:rPr>
            </w:pPr>
          </w:p>
          <w:p w14:paraId="795244F7" w14:textId="4E72DA91" w:rsidR="00C94273" w:rsidRPr="00CE4FCC" w:rsidRDefault="00C94273" w:rsidP="002E64C3">
            <w:pPr>
              <w:ind w:left="249"/>
              <w:jc w:val="both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CE4FCC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W przypadku, gdy młodociany pracownik nie zdał egzaminu dołącza się kopię świadectwa pracy lub zaświadczenie potwierdzające okres zatrudnienia oraz odpowiednio:</w:t>
            </w:r>
          </w:p>
          <w:p w14:paraId="642CB72E" w14:textId="77777777" w:rsidR="00C94273" w:rsidRPr="00CE4FCC" w:rsidRDefault="00C94273" w:rsidP="002E64C3">
            <w:pPr>
              <w:ind w:left="249"/>
              <w:jc w:val="both"/>
              <w:rPr>
                <w:rFonts w:ascii="Verdana" w:hAnsi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 xml:space="preserve">- </w:t>
            </w:r>
            <w:r w:rsidRPr="00CE4FCC">
              <w:rPr>
                <w:rFonts w:ascii="Verdana" w:hAnsi="Verdana"/>
                <w:sz w:val="18"/>
                <w:szCs w:val="18"/>
              </w:rPr>
              <w:t>Kopię świadectwa ukończenia branżowej szkoły I stopnia - w przypadku młodocianego pracownika, który przystąpił do egzaminu zawodowego albo egzaminu czeladniczego, albo został zwolniony z egzaminu zawodowego na podstawie art. 44zzzgb ustawy o systemie oświaty, albo</w:t>
            </w:r>
          </w:p>
          <w:p w14:paraId="227C5EDE" w14:textId="5B969056" w:rsidR="00C94273" w:rsidRPr="00CE4FCC" w:rsidRDefault="00C94273" w:rsidP="002E64C3">
            <w:pPr>
              <w:ind w:left="249"/>
              <w:jc w:val="both"/>
              <w:rPr>
                <w:rFonts w:ascii="Verdana" w:hAnsi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>-</w:t>
            </w:r>
            <w:r w:rsidR="000A70B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E4FCC">
              <w:rPr>
                <w:rFonts w:ascii="Verdana" w:hAnsi="Verdana"/>
                <w:sz w:val="18"/>
                <w:szCs w:val="18"/>
              </w:rPr>
              <w:t xml:space="preserve">Kopię zaświadczenia o przystąpieniu do egzaminu czeladniczego wydanego przez izbę rzemieślniczą </w:t>
            </w:r>
            <w:r w:rsidR="000A70B7">
              <w:rPr>
                <w:rFonts w:ascii="Verdana" w:hAnsi="Verdana"/>
                <w:sz w:val="18"/>
                <w:szCs w:val="18"/>
              </w:rPr>
              <w:br/>
            </w:r>
            <w:r w:rsidRPr="00CE4FCC">
              <w:rPr>
                <w:rFonts w:ascii="Verdana" w:hAnsi="Verdana"/>
                <w:sz w:val="18"/>
                <w:szCs w:val="18"/>
              </w:rPr>
              <w:t>w przypadku młodocianego pracownika, który nie ukończył branżowej szkoły I stopnia i przystąpił do tego egzaminu, albo</w:t>
            </w:r>
          </w:p>
          <w:p w14:paraId="1850277E" w14:textId="7F18629E" w:rsidR="00C94273" w:rsidRPr="00CE4FCC" w:rsidRDefault="00C94273" w:rsidP="002E64C3">
            <w:pPr>
              <w:ind w:left="249"/>
              <w:jc w:val="both"/>
              <w:rPr>
                <w:rFonts w:ascii="Verdana" w:hAnsi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>-</w:t>
            </w:r>
            <w:r w:rsidR="000A70B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E4FCC">
              <w:rPr>
                <w:rFonts w:ascii="Verdana" w:hAnsi="Verdana"/>
                <w:sz w:val="18"/>
                <w:szCs w:val="18"/>
              </w:rPr>
              <w:t>Zaświadczenie wydane przez dyrektora branżowej szkoły I stopnia o przystąpieniu do egzaminu zawodowego - w przypadku młodocianego pracownika, który nie ukończył branżowej szkoły I stopnia</w:t>
            </w:r>
            <w:r w:rsidR="000A70B7">
              <w:rPr>
                <w:rFonts w:ascii="Verdana" w:hAnsi="Verdana"/>
                <w:sz w:val="18"/>
                <w:szCs w:val="18"/>
              </w:rPr>
              <w:br/>
            </w:r>
            <w:r w:rsidRPr="00CE4FCC">
              <w:rPr>
                <w:rFonts w:ascii="Verdana" w:hAnsi="Verdana"/>
                <w:sz w:val="18"/>
                <w:szCs w:val="18"/>
              </w:rPr>
              <w:t>i przystąpił do tego egzaminu, albo</w:t>
            </w:r>
          </w:p>
          <w:p w14:paraId="5607D321" w14:textId="63AE18A5" w:rsidR="00C94273" w:rsidRPr="00CE4FCC" w:rsidRDefault="00C94273" w:rsidP="002E64C3">
            <w:pPr>
              <w:ind w:left="249"/>
              <w:jc w:val="both"/>
              <w:rPr>
                <w:rFonts w:ascii="Verdana" w:hAnsi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 xml:space="preserve">- </w:t>
            </w:r>
            <w:r w:rsidRPr="00CE4FCC">
              <w:rPr>
                <w:rFonts w:ascii="Verdana" w:hAnsi="Verdana"/>
                <w:sz w:val="18"/>
                <w:szCs w:val="18"/>
              </w:rPr>
              <w:t>Zaświadczenie o przystąpieniu do egzaminu zawodowego wydane przez okręgową komisję egzaminacyjną w przypadku młodocianego pracownika niebędącego uczniem branżowej szkoły I stopnia,</w:t>
            </w:r>
          </w:p>
          <w:p w14:paraId="053B8856" w14:textId="77777777" w:rsidR="00C94273" w:rsidRPr="00CE4FCC" w:rsidRDefault="00C94273" w:rsidP="002E64C3">
            <w:pPr>
              <w:ind w:left="249"/>
              <w:jc w:val="both"/>
              <w:rPr>
                <w:rFonts w:ascii="Verdana" w:hAnsi="Verdana"/>
                <w:sz w:val="18"/>
                <w:szCs w:val="18"/>
              </w:rPr>
            </w:pPr>
            <w:r w:rsidRPr="00CE4FCC">
              <w:rPr>
                <w:rFonts w:ascii="Verdana" w:hAnsi="Verdana" w:cs="Verdana"/>
                <w:sz w:val="18"/>
                <w:szCs w:val="18"/>
              </w:rPr>
              <w:t xml:space="preserve">- </w:t>
            </w:r>
            <w:r w:rsidRPr="00CE4FCC">
              <w:rPr>
                <w:rFonts w:ascii="Verdana" w:hAnsi="Verdana"/>
                <w:sz w:val="18"/>
                <w:szCs w:val="18"/>
              </w:rPr>
              <w:t>Inne dokumenty/informacje na prośbę organu. W przypadku uzasadnionych wątpliwości, co do treści przedłożonych dokumentów/informacji, organ ma prawo prosić wnioskodawcę o dokumenty/ informacje niezbędnych do ich wyjaśnienia.</w:t>
            </w:r>
          </w:p>
          <w:p w14:paraId="4B4A0C47" w14:textId="77777777" w:rsidR="00B25208" w:rsidRPr="000A70B7" w:rsidRDefault="00B25208" w:rsidP="00B25208">
            <w:pPr>
              <w:ind w:left="249"/>
              <w:jc w:val="right"/>
              <w:rPr>
                <w:rFonts w:ascii="Verdana" w:hAnsi="Verdana"/>
                <w:b/>
                <w:sz w:val="10"/>
                <w:szCs w:val="10"/>
              </w:rPr>
            </w:pPr>
          </w:p>
          <w:p w14:paraId="6DEBAC43" w14:textId="0EEE4C5A" w:rsidR="000A70B7" w:rsidRDefault="00C94273" w:rsidP="000A70B7">
            <w:pPr>
              <w:ind w:left="249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CE4FCC">
              <w:rPr>
                <w:rFonts w:ascii="Verdana" w:hAnsi="Verdana"/>
                <w:b/>
                <w:sz w:val="18"/>
                <w:szCs w:val="18"/>
              </w:rPr>
              <w:t>Załączone kopie należy potwierdzić za zgodność z oryginałem</w:t>
            </w:r>
            <w:bookmarkEnd w:id="2"/>
            <w:r w:rsidR="000A70B7"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14:paraId="632F2B41" w14:textId="77777777" w:rsidR="00B034B4" w:rsidRDefault="00B034B4" w:rsidP="000A70B7">
            <w:pPr>
              <w:ind w:left="249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  <w:p w14:paraId="4258CD28" w14:textId="77777777" w:rsidR="00B034B4" w:rsidRPr="00B034B4" w:rsidRDefault="00B034B4" w:rsidP="00B034B4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5438384B" w14:textId="0EA269C6" w:rsidR="002E64C3" w:rsidRPr="00CE4FCC" w:rsidRDefault="002E64C3" w:rsidP="002E64C3">
            <w:pPr>
              <w:ind w:left="249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</w:tbl>
    <w:p w14:paraId="40C2C698" w14:textId="6F388EE7" w:rsidR="009339A3" w:rsidRPr="00CE4FCC" w:rsidRDefault="009339A3" w:rsidP="009339A3">
      <w:pPr>
        <w:pStyle w:val="Default"/>
        <w:jc w:val="both"/>
        <w:rPr>
          <w:rFonts w:ascii="Verdana" w:hAnsi="Verdana"/>
          <w:b/>
          <w:bCs/>
          <w:sz w:val="22"/>
          <w:szCs w:val="22"/>
        </w:rPr>
      </w:pPr>
      <w:r w:rsidRPr="00CE4FCC">
        <w:rPr>
          <w:rFonts w:ascii="Verdana" w:hAnsi="Verdana"/>
          <w:b/>
          <w:bCs/>
          <w:sz w:val="22"/>
          <w:szCs w:val="22"/>
        </w:rPr>
        <w:lastRenderedPageBreak/>
        <w:t>OŚWIADCZENI</w:t>
      </w:r>
      <w:r w:rsidR="00CE4FCC" w:rsidRPr="00CE4FCC">
        <w:rPr>
          <w:rFonts w:ascii="Verdana" w:hAnsi="Verdana"/>
          <w:b/>
          <w:bCs/>
          <w:sz w:val="22"/>
          <w:szCs w:val="22"/>
        </w:rPr>
        <w:t>A</w:t>
      </w:r>
      <w:r w:rsidRPr="00CE4FCC">
        <w:rPr>
          <w:rFonts w:ascii="Verdana" w:hAnsi="Verdana"/>
          <w:b/>
          <w:bCs/>
          <w:sz w:val="22"/>
          <w:szCs w:val="22"/>
        </w:rPr>
        <w:t xml:space="preserve"> WNIOSKODAWCY: </w:t>
      </w:r>
    </w:p>
    <w:p w14:paraId="23CCE0D9" w14:textId="77777777" w:rsidR="00CE4FCC" w:rsidRPr="00CE4FCC" w:rsidRDefault="00CE4FCC" w:rsidP="009339A3">
      <w:pPr>
        <w:pStyle w:val="Default"/>
        <w:jc w:val="both"/>
        <w:rPr>
          <w:rFonts w:ascii="Verdana" w:hAnsi="Verdana"/>
          <w:b/>
          <w:bCs/>
          <w:sz w:val="22"/>
          <w:szCs w:val="22"/>
        </w:rPr>
      </w:pPr>
    </w:p>
    <w:p w14:paraId="504DF852" w14:textId="697753E6" w:rsidR="00CE4FCC" w:rsidRPr="00DC2D31" w:rsidRDefault="00CE4FCC" w:rsidP="00CE4FCC">
      <w:pPr>
        <w:spacing w:after="120"/>
        <w:jc w:val="both"/>
        <w:rPr>
          <w:rFonts w:ascii="Verdana" w:hAnsi="Verdana"/>
          <w:color w:val="000000"/>
          <w:sz w:val="18"/>
          <w:szCs w:val="18"/>
        </w:rPr>
      </w:pPr>
      <w:r w:rsidRPr="00DC2D31">
        <w:rPr>
          <w:rFonts w:ascii="Verdana" w:hAnsi="Verdana"/>
          <w:color w:val="000000"/>
          <w:sz w:val="18"/>
          <w:szCs w:val="18"/>
        </w:rPr>
        <w:t>Oświadczam, że</w:t>
      </w:r>
      <w:r w:rsidRPr="00DC2D31">
        <w:rPr>
          <w:rFonts w:ascii="Verdana" w:hAnsi="Verdana" w:cs="Verdana"/>
          <w:sz w:val="18"/>
          <w:szCs w:val="18"/>
        </w:rPr>
        <w:t>*)</w:t>
      </w:r>
      <w:r w:rsidRPr="00DC2D31">
        <w:rPr>
          <w:rFonts w:ascii="Verdana" w:hAnsi="Verdana"/>
          <w:color w:val="000000"/>
          <w:sz w:val="18"/>
          <w:szCs w:val="18"/>
        </w:rPr>
        <w:t>:</w:t>
      </w:r>
    </w:p>
    <w:p w14:paraId="32683E4C" w14:textId="426F2A5F" w:rsidR="00FE54FD" w:rsidRPr="00325BD0" w:rsidRDefault="00DC2D31" w:rsidP="00325BD0">
      <w:pPr>
        <w:pStyle w:val="Nagwek1"/>
        <w:numPr>
          <w:ilvl w:val="0"/>
          <w:numId w:val="10"/>
        </w:numPr>
        <w:tabs>
          <w:tab w:val="clear" w:pos="830"/>
          <w:tab w:val="num" w:pos="709"/>
        </w:tabs>
        <w:spacing w:after="60"/>
        <w:ind w:left="0" w:firstLine="284"/>
        <w:jc w:val="both"/>
        <w:rPr>
          <w:rFonts w:cs="Verdana"/>
          <w:b w:val="0"/>
          <w:bCs w:val="0"/>
        </w:rPr>
      </w:pPr>
      <w:bookmarkStart w:id="4" w:name="_Hlk208563944"/>
      <w:r w:rsidRPr="00325BD0">
        <w:rPr>
          <w:rFonts w:ascii="Verdana" w:hAnsi="Verdana"/>
          <w:b w:val="0"/>
          <w:bCs w:val="0"/>
          <w:color w:val="000000"/>
          <w:sz w:val="18"/>
          <w:szCs w:val="18"/>
        </w:rPr>
        <w:t>jestem rzemieślnikiem</w:t>
      </w:r>
      <w:bookmarkEnd w:id="4"/>
    </w:p>
    <w:p w14:paraId="7DC186D7" w14:textId="08A270A7" w:rsidR="00FE54FD" w:rsidRPr="00325BD0" w:rsidRDefault="00FE54FD" w:rsidP="00325BD0">
      <w:pPr>
        <w:pStyle w:val="Nagwek1"/>
        <w:numPr>
          <w:ilvl w:val="0"/>
          <w:numId w:val="10"/>
        </w:numPr>
        <w:tabs>
          <w:tab w:val="num" w:pos="709"/>
        </w:tabs>
        <w:spacing w:after="60"/>
        <w:ind w:left="0" w:firstLine="284"/>
        <w:jc w:val="both"/>
        <w:rPr>
          <w:rFonts w:ascii="Verdana" w:hAnsi="Verdana" w:cs="Verdana"/>
          <w:b w:val="0"/>
          <w:bCs w:val="0"/>
          <w:sz w:val="18"/>
          <w:szCs w:val="18"/>
        </w:rPr>
      </w:pPr>
      <w:r w:rsidRPr="00325BD0">
        <w:rPr>
          <w:rFonts w:ascii="Verdana" w:hAnsi="Verdana" w:cs="Verdana"/>
          <w:b w:val="0"/>
          <w:bCs w:val="0"/>
          <w:sz w:val="18"/>
          <w:szCs w:val="18"/>
        </w:rPr>
        <w:t>nie jestem rzemieślnikiem</w:t>
      </w:r>
    </w:p>
    <w:p w14:paraId="165241E5" w14:textId="4491C8C9" w:rsidR="00CE4FCC" w:rsidRPr="00DC2D31" w:rsidRDefault="00CE4FCC" w:rsidP="00CE4FCC">
      <w:pPr>
        <w:spacing w:before="40"/>
        <w:jc w:val="both"/>
        <w:rPr>
          <w:rFonts w:ascii="Verdana" w:hAnsi="Verdana"/>
          <w:color w:val="000000"/>
          <w:sz w:val="18"/>
          <w:szCs w:val="18"/>
        </w:rPr>
      </w:pPr>
      <w:r w:rsidRPr="00DC2D31">
        <w:rPr>
          <w:rFonts w:ascii="Verdana" w:hAnsi="Verdana"/>
          <w:color w:val="000000"/>
          <w:sz w:val="18"/>
          <w:szCs w:val="18"/>
        </w:rPr>
        <w:t xml:space="preserve">w rozumieniu art. 2 ustawy z dnia 22 marca 1989 r. o rzemiośle (Dz. U. z 2020 r. poz. 2159, </w:t>
      </w:r>
      <w:r w:rsidR="00E13B2D">
        <w:rPr>
          <w:rFonts w:ascii="Verdana" w:hAnsi="Verdana"/>
          <w:color w:val="000000"/>
          <w:sz w:val="18"/>
          <w:szCs w:val="18"/>
        </w:rPr>
        <w:br/>
      </w:r>
      <w:r w:rsidRPr="00DC2D31">
        <w:rPr>
          <w:rFonts w:ascii="Verdana" w:hAnsi="Verdana"/>
          <w:color w:val="000000"/>
          <w:sz w:val="18"/>
          <w:szCs w:val="18"/>
        </w:rPr>
        <w:t>z 2025 r. poz. 769.)</w:t>
      </w:r>
    </w:p>
    <w:p w14:paraId="6CB69F7E" w14:textId="09BB7DE7" w:rsidR="00CE4FCC" w:rsidRDefault="00CE4FCC" w:rsidP="00CE4FCC">
      <w:pPr>
        <w:jc w:val="both"/>
        <w:rPr>
          <w:rFonts w:ascii="Verdana" w:hAnsi="Verdana"/>
          <w:sz w:val="18"/>
          <w:szCs w:val="18"/>
        </w:rPr>
      </w:pPr>
      <w:r w:rsidRPr="00DC2D31">
        <w:rPr>
          <w:rFonts w:ascii="Verdana" w:hAnsi="Verdana"/>
          <w:color w:val="000000"/>
          <w:sz w:val="18"/>
          <w:szCs w:val="18"/>
        </w:rPr>
        <w:br/>
      </w:r>
      <w:r w:rsidRPr="00DC2D31">
        <w:rPr>
          <w:rFonts w:ascii="Verdana" w:hAnsi="Verdana"/>
          <w:sz w:val="18"/>
          <w:szCs w:val="18"/>
        </w:rPr>
        <w:t xml:space="preserve">- </w:t>
      </w:r>
      <w:r w:rsidR="00DC2D31">
        <w:rPr>
          <w:rFonts w:ascii="Verdana" w:hAnsi="Verdana"/>
          <w:sz w:val="18"/>
          <w:szCs w:val="18"/>
        </w:rPr>
        <w:t>P</w:t>
      </w:r>
      <w:r w:rsidRPr="00DC2D31">
        <w:rPr>
          <w:rFonts w:ascii="Verdana" w:hAnsi="Verdana"/>
          <w:sz w:val="18"/>
          <w:szCs w:val="18"/>
        </w:rPr>
        <w:t xml:space="preserve">odane we wniosku oraz informacje wynikające z załączonych do wniosku dokumentów są  aktualne i zgodne z prawdą. </w:t>
      </w:r>
    </w:p>
    <w:p w14:paraId="7061E417" w14:textId="77777777" w:rsidR="008448CB" w:rsidRPr="000A70B7" w:rsidRDefault="008448CB" w:rsidP="009339A3">
      <w:pPr>
        <w:pStyle w:val="Default"/>
        <w:jc w:val="both"/>
        <w:rPr>
          <w:rFonts w:ascii="Verdana" w:hAnsi="Verdana"/>
          <w:sz w:val="10"/>
          <w:szCs w:val="10"/>
        </w:rPr>
      </w:pPr>
    </w:p>
    <w:p w14:paraId="0B497D3A" w14:textId="4A3F00DB" w:rsidR="009339A3" w:rsidRDefault="00B25208" w:rsidP="00CE0FE1">
      <w:pPr>
        <w:pStyle w:val="Defaul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9339A3" w:rsidRPr="00DC2D31">
        <w:rPr>
          <w:rFonts w:ascii="Verdana" w:hAnsi="Verdana"/>
          <w:sz w:val="18"/>
          <w:szCs w:val="18"/>
        </w:rPr>
        <w:t xml:space="preserve">Zapoznałem się z treścią art. 233 § 1 kodeksu karnego, który stanowi: „Kto składając zeznanie mające służyć za dowód w postępowaniu sądowym lub innym postępowaniu prowadzonym </w:t>
      </w:r>
      <w:r w:rsidR="00B034B4">
        <w:rPr>
          <w:rFonts w:ascii="Verdana" w:hAnsi="Verdana"/>
          <w:sz w:val="18"/>
          <w:szCs w:val="18"/>
        </w:rPr>
        <w:br/>
      </w:r>
      <w:r w:rsidR="009339A3" w:rsidRPr="00DC2D31">
        <w:rPr>
          <w:rFonts w:ascii="Verdana" w:hAnsi="Verdana"/>
          <w:sz w:val="18"/>
          <w:szCs w:val="18"/>
        </w:rPr>
        <w:t>na podstawie ustawy zeznaje</w:t>
      </w:r>
      <w:r w:rsidR="00CE0FE1" w:rsidRPr="00DC2D31">
        <w:rPr>
          <w:rFonts w:ascii="Verdana" w:hAnsi="Verdana"/>
          <w:sz w:val="18"/>
          <w:szCs w:val="18"/>
        </w:rPr>
        <w:t xml:space="preserve"> </w:t>
      </w:r>
      <w:r w:rsidR="009339A3" w:rsidRPr="00DC2D31">
        <w:rPr>
          <w:rFonts w:ascii="Verdana" w:hAnsi="Verdana"/>
          <w:sz w:val="18"/>
          <w:szCs w:val="18"/>
        </w:rPr>
        <w:t xml:space="preserve">nieprawdę lub utaja prawdę, podlega karze pozbawienia wolności </w:t>
      </w:r>
      <w:r w:rsidR="00B034B4">
        <w:rPr>
          <w:rFonts w:ascii="Verdana" w:hAnsi="Verdana"/>
          <w:sz w:val="18"/>
          <w:szCs w:val="18"/>
        </w:rPr>
        <w:br/>
      </w:r>
      <w:r w:rsidR="009339A3" w:rsidRPr="00DC2D31">
        <w:rPr>
          <w:rFonts w:ascii="Verdana" w:hAnsi="Verdana"/>
          <w:sz w:val="18"/>
          <w:szCs w:val="18"/>
        </w:rPr>
        <w:t>do lat 3” i niniejszym oświadczam, że</w:t>
      </w:r>
      <w:r w:rsidR="00CE0FE1" w:rsidRPr="00DC2D31">
        <w:rPr>
          <w:rFonts w:ascii="Verdana" w:hAnsi="Verdana"/>
          <w:sz w:val="18"/>
          <w:szCs w:val="18"/>
        </w:rPr>
        <w:t xml:space="preserve"> </w:t>
      </w:r>
      <w:r w:rsidR="009339A3" w:rsidRPr="00DC2D31">
        <w:rPr>
          <w:rFonts w:ascii="Verdana" w:hAnsi="Verdana"/>
          <w:sz w:val="18"/>
          <w:szCs w:val="18"/>
        </w:rPr>
        <w:t xml:space="preserve">dane podane we wniosku są zgodne z prawdą. </w:t>
      </w:r>
    </w:p>
    <w:p w14:paraId="6532713B" w14:textId="77777777" w:rsidR="00B25208" w:rsidRPr="000A70B7" w:rsidRDefault="00B25208" w:rsidP="00CE0FE1">
      <w:pPr>
        <w:pStyle w:val="Default"/>
        <w:jc w:val="both"/>
        <w:rPr>
          <w:rFonts w:ascii="Verdana" w:hAnsi="Verdana"/>
          <w:sz w:val="10"/>
          <w:szCs w:val="10"/>
        </w:rPr>
      </w:pPr>
    </w:p>
    <w:p w14:paraId="1D55E2E7" w14:textId="2E31B37A" w:rsidR="009339A3" w:rsidRPr="00DC2D31" w:rsidRDefault="00B25208" w:rsidP="00CE0FE1">
      <w:pPr>
        <w:pStyle w:val="Defaul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9339A3" w:rsidRPr="00DC2D31">
        <w:rPr>
          <w:rFonts w:ascii="Verdana" w:hAnsi="Verdana"/>
          <w:sz w:val="18"/>
          <w:szCs w:val="18"/>
        </w:rPr>
        <w:t xml:space="preserve">Wyrażam zgodę na gromadzenie, przetwarzanie oraz udostępnianie danych osobowych zawartych w niniejszym wniosku dla potrzeb uzyskania dofinansowania kosztów kształcenia młodocianych pracowników </w:t>
      </w:r>
      <w:r w:rsidR="00CF151D" w:rsidRPr="00DC2D31">
        <w:rPr>
          <w:rFonts w:ascii="Verdana" w:hAnsi="Verdana"/>
          <w:sz w:val="18"/>
          <w:szCs w:val="18"/>
        </w:rPr>
        <w:t>zgodnie</w:t>
      </w:r>
      <w:r w:rsidR="00CE0FE1" w:rsidRPr="00DC2D31">
        <w:rPr>
          <w:rFonts w:ascii="Verdana" w:hAnsi="Verdana"/>
          <w:sz w:val="18"/>
          <w:szCs w:val="18"/>
        </w:rPr>
        <w:t xml:space="preserve"> </w:t>
      </w:r>
      <w:r w:rsidR="00CF151D" w:rsidRPr="00DC2D31">
        <w:rPr>
          <w:rFonts w:ascii="Verdana" w:hAnsi="Verdana"/>
          <w:sz w:val="18"/>
          <w:szCs w:val="18"/>
        </w:rPr>
        <w:t>obowiązującymi przepisami.</w:t>
      </w:r>
    </w:p>
    <w:p w14:paraId="4F61E472" w14:textId="77777777" w:rsidR="008448CB" w:rsidRPr="00DC2D31" w:rsidRDefault="008448CB" w:rsidP="00CE0FE1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02EE80AD" w14:textId="77777777" w:rsidR="00C31115" w:rsidRDefault="00C31115" w:rsidP="00CF151D">
      <w:pPr>
        <w:pStyle w:val="Default"/>
        <w:rPr>
          <w:rFonts w:ascii="Verdana" w:hAnsi="Verdana" w:cs="Verdana"/>
          <w:b/>
          <w:bCs/>
          <w:sz w:val="18"/>
          <w:szCs w:val="18"/>
        </w:rPr>
      </w:pPr>
    </w:p>
    <w:p w14:paraId="12CB2EA3" w14:textId="77777777" w:rsidR="009339A3" w:rsidRDefault="009339A3" w:rsidP="009339A3">
      <w:pPr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Prawdziwość powyższych informacji potwierdzam własnoręcznym podpisem:</w:t>
      </w:r>
    </w:p>
    <w:p w14:paraId="17F117B0" w14:textId="77777777" w:rsidR="00B25208" w:rsidRDefault="00B25208" w:rsidP="009339A3">
      <w:pPr>
        <w:rPr>
          <w:rFonts w:ascii="Verdana" w:hAnsi="Verdana" w:cs="Verdana"/>
          <w:b/>
          <w:bCs/>
          <w:sz w:val="18"/>
          <w:szCs w:val="18"/>
        </w:rPr>
      </w:pPr>
    </w:p>
    <w:p w14:paraId="17C8E921" w14:textId="77777777" w:rsidR="009339A3" w:rsidRDefault="009339A3" w:rsidP="009339A3">
      <w:pPr>
        <w:jc w:val="both"/>
        <w:rPr>
          <w:rFonts w:ascii="Verdana" w:hAnsi="Verdana" w:cs="Verdana"/>
          <w:b/>
          <w:bCs/>
          <w:sz w:val="18"/>
          <w:szCs w:val="20"/>
        </w:rPr>
      </w:pPr>
    </w:p>
    <w:p w14:paraId="304ACAC3" w14:textId="77777777" w:rsidR="006E6C96" w:rsidRDefault="006E6C96" w:rsidP="009339A3">
      <w:pPr>
        <w:jc w:val="both"/>
        <w:rPr>
          <w:rFonts w:ascii="Verdana" w:hAnsi="Verdana" w:cs="Verdana"/>
          <w:b/>
          <w:bCs/>
          <w:sz w:val="18"/>
          <w:szCs w:val="20"/>
        </w:rPr>
      </w:pPr>
    </w:p>
    <w:p w14:paraId="0C895055" w14:textId="77777777" w:rsidR="006E6C96" w:rsidRDefault="006E6C96" w:rsidP="009339A3">
      <w:pPr>
        <w:jc w:val="both"/>
        <w:rPr>
          <w:rFonts w:ascii="Verdana" w:hAnsi="Verdana" w:cs="Verdana"/>
          <w:b/>
          <w:bCs/>
          <w:sz w:val="18"/>
          <w:szCs w:val="20"/>
        </w:rPr>
      </w:pPr>
    </w:p>
    <w:p w14:paraId="11A44D2A" w14:textId="77777777" w:rsidR="009339A3" w:rsidRDefault="009339A3" w:rsidP="009339A3">
      <w:pPr>
        <w:jc w:val="both"/>
        <w:rPr>
          <w:rFonts w:ascii="Verdana" w:hAnsi="Verdana" w:cs="Verdana"/>
          <w:b/>
          <w:bCs/>
          <w:sz w:val="18"/>
          <w:szCs w:val="20"/>
        </w:rPr>
      </w:pPr>
    </w:p>
    <w:p w14:paraId="6731043F" w14:textId="7579E55D" w:rsidR="009339A3" w:rsidRDefault="009339A3" w:rsidP="009339A3">
      <w:pPr>
        <w:jc w:val="both"/>
        <w:rPr>
          <w:rFonts w:ascii="Verdana" w:hAnsi="Verdana" w:cs="Verdana"/>
          <w:sz w:val="18"/>
          <w:szCs w:val="20"/>
        </w:rPr>
      </w:pPr>
      <w:r>
        <w:rPr>
          <w:rFonts w:ascii="Verdana" w:hAnsi="Verdana" w:cs="Verdana"/>
          <w:sz w:val="18"/>
          <w:szCs w:val="20"/>
        </w:rPr>
        <w:t>................................</w:t>
      </w:r>
      <w:r>
        <w:rPr>
          <w:rFonts w:ascii="Verdana" w:hAnsi="Verdana" w:cs="Verdana"/>
          <w:sz w:val="18"/>
          <w:szCs w:val="20"/>
        </w:rPr>
        <w:tab/>
      </w:r>
      <w:r>
        <w:rPr>
          <w:rFonts w:ascii="Verdana" w:hAnsi="Verdana" w:cs="Verdana"/>
          <w:sz w:val="18"/>
          <w:szCs w:val="20"/>
        </w:rPr>
        <w:tab/>
      </w:r>
      <w:r>
        <w:rPr>
          <w:rFonts w:ascii="Verdana" w:hAnsi="Verdana" w:cs="Verdana"/>
          <w:sz w:val="18"/>
          <w:szCs w:val="20"/>
        </w:rPr>
        <w:tab/>
      </w:r>
      <w:r>
        <w:rPr>
          <w:rFonts w:ascii="Verdana" w:hAnsi="Verdana" w:cs="Verdana"/>
          <w:sz w:val="18"/>
          <w:szCs w:val="20"/>
        </w:rPr>
        <w:tab/>
      </w:r>
      <w:r w:rsidR="005214E8">
        <w:rPr>
          <w:rFonts w:ascii="Verdana" w:hAnsi="Verdana" w:cs="Verdana"/>
          <w:sz w:val="18"/>
          <w:szCs w:val="20"/>
        </w:rPr>
        <w:t xml:space="preserve">   </w:t>
      </w:r>
      <w:r w:rsidR="00B25208">
        <w:rPr>
          <w:rFonts w:ascii="Verdana" w:hAnsi="Verdana" w:cs="Verdana"/>
          <w:sz w:val="18"/>
          <w:szCs w:val="20"/>
        </w:rPr>
        <w:t xml:space="preserve">   </w:t>
      </w:r>
      <w:r>
        <w:rPr>
          <w:rFonts w:ascii="Verdana" w:hAnsi="Verdana" w:cs="Verdana"/>
          <w:sz w:val="18"/>
          <w:szCs w:val="20"/>
        </w:rPr>
        <w:t xml:space="preserve">     .............................................................</w:t>
      </w:r>
    </w:p>
    <w:p w14:paraId="5E7CC35F" w14:textId="1FF1BC89" w:rsidR="009339A3" w:rsidRDefault="005214E8" w:rsidP="009339A3">
      <w:pPr>
        <w:jc w:val="both"/>
        <w:rPr>
          <w:rFonts w:ascii="Verdana" w:hAnsi="Verdana" w:cs="Verdana"/>
          <w:sz w:val="18"/>
          <w:szCs w:val="20"/>
        </w:rPr>
      </w:pPr>
      <w:r>
        <w:rPr>
          <w:rFonts w:ascii="Verdana" w:hAnsi="Verdana" w:cs="Verdana"/>
          <w:sz w:val="18"/>
          <w:szCs w:val="20"/>
        </w:rPr>
        <w:t xml:space="preserve"> </w:t>
      </w:r>
      <w:r w:rsidR="00C31115">
        <w:rPr>
          <w:rFonts w:ascii="Verdana" w:hAnsi="Verdana" w:cs="Verdana"/>
          <w:sz w:val="18"/>
          <w:szCs w:val="20"/>
        </w:rPr>
        <w:t xml:space="preserve"> </w:t>
      </w:r>
      <w:r w:rsidR="009339A3">
        <w:rPr>
          <w:rFonts w:ascii="Verdana" w:hAnsi="Verdana" w:cs="Verdana"/>
          <w:sz w:val="18"/>
          <w:szCs w:val="20"/>
        </w:rPr>
        <w:t xml:space="preserve"> miejsc</w:t>
      </w:r>
      <w:r w:rsidR="00C31115">
        <w:rPr>
          <w:rFonts w:ascii="Verdana" w:hAnsi="Verdana" w:cs="Verdana"/>
          <w:sz w:val="18"/>
          <w:szCs w:val="20"/>
        </w:rPr>
        <w:t>owość</w:t>
      </w:r>
      <w:r w:rsidR="009339A3">
        <w:rPr>
          <w:rFonts w:ascii="Verdana" w:hAnsi="Verdana" w:cs="Verdana"/>
          <w:sz w:val="18"/>
          <w:szCs w:val="20"/>
        </w:rPr>
        <w:t xml:space="preserve"> i data</w:t>
      </w:r>
      <w:r w:rsidR="009339A3">
        <w:rPr>
          <w:rFonts w:ascii="Verdana" w:hAnsi="Verdana" w:cs="Verdana"/>
          <w:sz w:val="18"/>
          <w:szCs w:val="20"/>
        </w:rPr>
        <w:tab/>
      </w:r>
      <w:r w:rsidR="00C31115">
        <w:rPr>
          <w:rFonts w:ascii="Verdana" w:hAnsi="Verdana" w:cs="Verdana"/>
          <w:sz w:val="18"/>
          <w:szCs w:val="20"/>
        </w:rPr>
        <w:t xml:space="preserve">                                                     </w:t>
      </w:r>
      <w:r>
        <w:rPr>
          <w:rFonts w:ascii="Verdana" w:hAnsi="Verdana" w:cs="Verdana"/>
          <w:sz w:val="18"/>
          <w:szCs w:val="20"/>
        </w:rPr>
        <w:t xml:space="preserve"> </w:t>
      </w:r>
      <w:r w:rsidR="00C31115">
        <w:rPr>
          <w:rFonts w:ascii="Verdana" w:hAnsi="Verdana" w:cs="Verdana"/>
          <w:sz w:val="18"/>
          <w:szCs w:val="20"/>
        </w:rPr>
        <w:t xml:space="preserve">  </w:t>
      </w:r>
      <w:r w:rsidR="00B25208">
        <w:rPr>
          <w:rFonts w:ascii="Verdana" w:hAnsi="Verdana" w:cs="Verdana"/>
          <w:sz w:val="18"/>
          <w:szCs w:val="20"/>
        </w:rPr>
        <w:t xml:space="preserve">    </w:t>
      </w:r>
      <w:r>
        <w:rPr>
          <w:rFonts w:ascii="Verdana" w:hAnsi="Verdana" w:cs="Verdana"/>
          <w:sz w:val="18"/>
          <w:szCs w:val="20"/>
        </w:rPr>
        <w:t xml:space="preserve"> </w:t>
      </w:r>
      <w:r w:rsidR="00F346DC">
        <w:rPr>
          <w:rFonts w:ascii="Verdana" w:hAnsi="Verdana" w:cs="Verdana"/>
          <w:sz w:val="18"/>
          <w:szCs w:val="20"/>
        </w:rPr>
        <w:t xml:space="preserve"> </w:t>
      </w:r>
      <w:r>
        <w:rPr>
          <w:rFonts w:ascii="Verdana" w:hAnsi="Verdana" w:cs="Verdana"/>
          <w:sz w:val="18"/>
          <w:szCs w:val="20"/>
        </w:rPr>
        <w:t xml:space="preserve">  </w:t>
      </w:r>
      <w:r w:rsidR="009339A3">
        <w:rPr>
          <w:rFonts w:ascii="Verdana" w:hAnsi="Verdana" w:cs="Verdana"/>
          <w:sz w:val="18"/>
          <w:szCs w:val="20"/>
        </w:rPr>
        <w:t>podpis pracodawcy</w:t>
      </w:r>
    </w:p>
    <w:p w14:paraId="735FEF39" w14:textId="28D383F0" w:rsidR="00C31115" w:rsidRDefault="005214E8" w:rsidP="009339A3">
      <w:pPr>
        <w:jc w:val="both"/>
        <w:rPr>
          <w:rFonts w:ascii="Verdana" w:hAnsi="Verdana" w:cs="Verdana"/>
          <w:sz w:val="18"/>
          <w:szCs w:val="20"/>
        </w:rPr>
      </w:pPr>
      <w:r>
        <w:rPr>
          <w:rFonts w:ascii="Verdana" w:hAnsi="Verdana" w:cs="Verdana"/>
          <w:sz w:val="18"/>
          <w:szCs w:val="20"/>
        </w:rPr>
        <w:t xml:space="preserve">  </w:t>
      </w:r>
    </w:p>
    <w:p w14:paraId="1C5E1DC1" w14:textId="77777777" w:rsidR="008448CB" w:rsidRDefault="008448CB" w:rsidP="0029237B">
      <w:pPr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42694422" w14:textId="7985C832" w:rsidR="002B31BD" w:rsidRDefault="009339A3" w:rsidP="0029237B">
      <w:pPr>
        <w:jc w:val="both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*)   niepotrzebne skreślić</w:t>
      </w:r>
    </w:p>
    <w:p w14:paraId="55857EFA" w14:textId="77777777" w:rsidR="00FE54FD" w:rsidRDefault="00FE54FD" w:rsidP="0029237B">
      <w:pPr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2E47D359" w14:textId="77777777" w:rsidR="00FE54FD" w:rsidRDefault="00FE54FD" w:rsidP="0029237B">
      <w:pPr>
        <w:jc w:val="both"/>
        <w:rPr>
          <w:rFonts w:ascii="Verdana" w:hAnsi="Verdana" w:cs="Verdana"/>
          <w:b/>
          <w:bCs/>
          <w:sz w:val="18"/>
          <w:szCs w:val="18"/>
        </w:rPr>
      </w:pPr>
    </w:p>
    <w:bookmarkEnd w:id="0"/>
    <w:p w14:paraId="5F904B1C" w14:textId="77777777" w:rsidR="00FE54FD" w:rsidRDefault="00FE54FD" w:rsidP="0029237B">
      <w:pPr>
        <w:jc w:val="both"/>
      </w:pPr>
    </w:p>
    <w:sectPr w:rsidR="00FE54FD" w:rsidSect="00B034B4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DA9A" w14:textId="77777777" w:rsidR="00153E9E" w:rsidRDefault="00153E9E" w:rsidP="000A70B7">
      <w:r>
        <w:separator/>
      </w:r>
    </w:p>
  </w:endnote>
  <w:endnote w:type="continuationSeparator" w:id="0">
    <w:p w14:paraId="166639D8" w14:textId="77777777" w:rsidR="00153E9E" w:rsidRDefault="00153E9E" w:rsidP="000A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36D5" w14:textId="77777777" w:rsidR="00153E9E" w:rsidRDefault="00153E9E" w:rsidP="000A70B7">
      <w:r>
        <w:separator/>
      </w:r>
    </w:p>
  </w:footnote>
  <w:footnote w:type="continuationSeparator" w:id="0">
    <w:p w14:paraId="254DD841" w14:textId="77777777" w:rsidR="00153E9E" w:rsidRDefault="00153E9E" w:rsidP="000A7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27"/>
      </w:pPr>
      <w:rPr>
        <w:rFonts w:ascii="Verdana" w:eastAsia="Times New Roman" w:hAnsi="Verdana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440" w:hanging="533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lowerLetter"/>
      <w:pStyle w:val="Nagwek1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  <w:sz w:val="18"/>
      </w:rPr>
    </w:lvl>
  </w:abstractNum>
  <w:abstractNum w:abstractNumId="4" w15:restartNumberingAfterBreak="0">
    <w:nsid w:val="10BA610F"/>
    <w:multiLevelType w:val="multilevel"/>
    <w:tmpl w:val="39609F1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27"/>
      </w:pPr>
      <w:rPr>
        <w:rFonts w:ascii="Verdana" w:eastAsia="Times New Roman" w:hAnsi="Verdana" w:cs="Times New Roman" w:hint="default"/>
        <w:b w:val="0"/>
        <w:bCs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440" w:hanging="533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83335C4"/>
    <w:multiLevelType w:val="hybridMultilevel"/>
    <w:tmpl w:val="DA5EE7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83371">
    <w:abstractNumId w:val="0"/>
    <w:lvlOverride w:ilvl="0">
      <w:startOverride w:val="1"/>
    </w:lvlOverride>
  </w:num>
  <w:num w:numId="2" w16cid:durableId="1207567203">
    <w:abstractNumId w:val="2"/>
  </w:num>
  <w:num w:numId="3" w16cid:durableId="13030032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9155752">
    <w:abstractNumId w:val="3"/>
    <w:lvlOverride w:ilvl="0">
      <w:startOverride w:val="1"/>
    </w:lvlOverride>
  </w:num>
  <w:num w:numId="5" w16cid:durableId="1364597748">
    <w:abstractNumId w:val="4"/>
  </w:num>
  <w:num w:numId="6" w16cid:durableId="850217053">
    <w:abstractNumId w:val="5"/>
  </w:num>
  <w:num w:numId="7" w16cid:durableId="1652707365">
    <w:abstractNumId w:val="2"/>
    <w:lvlOverride w:ilvl="0">
      <w:startOverride w:val="1"/>
    </w:lvlOverride>
  </w:num>
  <w:num w:numId="8" w16cid:durableId="357463430">
    <w:abstractNumId w:val="2"/>
    <w:lvlOverride w:ilvl="0">
      <w:startOverride w:val="1"/>
    </w:lvlOverride>
  </w:num>
  <w:num w:numId="9" w16cid:durableId="690912653">
    <w:abstractNumId w:val="2"/>
    <w:lvlOverride w:ilvl="0">
      <w:startOverride w:val="1"/>
    </w:lvlOverride>
  </w:num>
  <w:num w:numId="10" w16cid:durableId="613243999">
    <w:abstractNumId w:val="2"/>
    <w:lvlOverride w:ilvl="0">
      <w:startOverride w:val="1"/>
    </w:lvlOverride>
  </w:num>
  <w:num w:numId="11" w16cid:durableId="187378078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7B"/>
    <w:rsid w:val="000A70B7"/>
    <w:rsid w:val="000F313C"/>
    <w:rsid w:val="00105DCC"/>
    <w:rsid w:val="00153E9E"/>
    <w:rsid w:val="00174279"/>
    <w:rsid w:val="001A5FFB"/>
    <w:rsid w:val="00261876"/>
    <w:rsid w:val="0029237B"/>
    <w:rsid w:val="002B31BD"/>
    <w:rsid w:val="002C07B9"/>
    <w:rsid w:val="002C4262"/>
    <w:rsid w:val="002E64C3"/>
    <w:rsid w:val="00322C2C"/>
    <w:rsid w:val="00325BD0"/>
    <w:rsid w:val="00335DF5"/>
    <w:rsid w:val="00476F80"/>
    <w:rsid w:val="004D3B20"/>
    <w:rsid w:val="004E1E29"/>
    <w:rsid w:val="005214E8"/>
    <w:rsid w:val="0061376F"/>
    <w:rsid w:val="00623F9E"/>
    <w:rsid w:val="00680351"/>
    <w:rsid w:val="006A486A"/>
    <w:rsid w:val="006E6C96"/>
    <w:rsid w:val="007647BD"/>
    <w:rsid w:val="007E1244"/>
    <w:rsid w:val="008448CB"/>
    <w:rsid w:val="00891F6D"/>
    <w:rsid w:val="008D7ECB"/>
    <w:rsid w:val="009339A3"/>
    <w:rsid w:val="009C5BE1"/>
    <w:rsid w:val="009D6137"/>
    <w:rsid w:val="009D6D68"/>
    <w:rsid w:val="009E2E63"/>
    <w:rsid w:val="009E5E6A"/>
    <w:rsid w:val="00A26661"/>
    <w:rsid w:val="00A31EC8"/>
    <w:rsid w:val="00A55D50"/>
    <w:rsid w:val="00A77A70"/>
    <w:rsid w:val="00A93B5E"/>
    <w:rsid w:val="00AC1901"/>
    <w:rsid w:val="00AF5D07"/>
    <w:rsid w:val="00B034B4"/>
    <w:rsid w:val="00B25208"/>
    <w:rsid w:val="00BC0073"/>
    <w:rsid w:val="00C31115"/>
    <w:rsid w:val="00C333BA"/>
    <w:rsid w:val="00C5003C"/>
    <w:rsid w:val="00C81E20"/>
    <w:rsid w:val="00C94273"/>
    <w:rsid w:val="00CB3503"/>
    <w:rsid w:val="00CE0FE1"/>
    <w:rsid w:val="00CE4FCC"/>
    <w:rsid w:val="00CF151D"/>
    <w:rsid w:val="00D2374F"/>
    <w:rsid w:val="00DC2D31"/>
    <w:rsid w:val="00E13B2D"/>
    <w:rsid w:val="00E9407B"/>
    <w:rsid w:val="00EF72AB"/>
    <w:rsid w:val="00F241E3"/>
    <w:rsid w:val="00F346DC"/>
    <w:rsid w:val="00FE5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BD4A"/>
  <w15:docId w15:val="{6FEAC006-B875-4B70-AE58-7DAFCDE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9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339A3"/>
    <w:pPr>
      <w:keepNext/>
      <w:numPr>
        <w:numId w:val="2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39A3"/>
    <w:rPr>
      <w:rFonts w:ascii="Tahoma" w:eastAsia="Times New Roman" w:hAnsi="Tahoma" w:cs="Tahoma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qFormat/>
    <w:rsid w:val="009339A3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basedOn w:val="Normalny"/>
    <w:rsid w:val="009339A3"/>
    <w:pPr>
      <w:autoSpaceDE w:val="0"/>
    </w:pPr>
    <w:rPr>
      <w:rFonts w:ascii="Arial" w:eastAsia="Arial" w:hAnsi="Arial" w:cs="Arial"/>
      <w:color w:val="000000"/>
      <w:lang w:eastAsia="hi-IN" w:bidi="hi-IN"/>
    </w:rPr>
  </w:style>
  <w:style w:type="character" w:customStyle="1" w:styleId="fontstyle12">
    <w:name w:val="fontstyle12"/>
    <w:basedOn w:val="Domylnaczcionkaakapitu"/>
    <w:rsid w:val="009339A3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uiPriority w:val="34"/>
    <w:qFormat/>
    <w:rsid w:val="009339A3"/>
    <w:pPr>
      <w:ind w:left="720"/>
      <w:contextualSpacing/>
    </w:pPr>
  </w:style>
  <w:style w:type="table" w:styleId="Tabela-Siatka">
    <w:name w:val="Table Grid"/>
    <w:basedOn w:val="Standardowy"/>
    <w:uiPriority w:val="39"/>
    <w:rsid w:val="00C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70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70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A70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70B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Pawelec</cp:lastModifiedBy>
  <cp:revision>2</cp:revision>
  <cp:lastPrinted>2019-09-23T11:57:00Z</cp:lastPrinted>
  <dcterms:created xsi:type="dcterms:W3CDTF">2025-09-15T10:55:00Z</dcterms:created>
  <dcterms:modified xsi:type="dcterms:W3CDTF">2025-09-15T10:55:00Z</dcterms:modified>
</cp:coreProperties>
</file>